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9871" w14:textId="73D7603A" w:rsidR="00E15F5D" w:rsidRPr="00E15F5D" w:rsidRDefault="00ED48EA" w:rsidP="00E15F5D">
      <w:pPr>
        <w:spacing w:after="120"/>
        <w:jc w:val="both"/>
        <w:rPr>
          <w:rFonts w:ascii="Verdana" w:hAnsi="Verdana" w:cs="Verdana"/>
          <w:b/>
          <w:sz w:val="18"/>
          <w:szCs w:val="18"/>
          <w:u w:val="single"/>
          <w:lang w:val="es-ES"/>
        </w:rPr>
      </w:pPr>
      <w:r>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sz w:val="18"/>
          <w:szCs w:val="18"/>
          <w:lang w:val="es-ES"/>
        </w:rPr>
        <w:tab/>
      </w:r>
      <w:r w:rsidR="00E15F5D" w:rsidRPr="00E15F5D">
        <w:rPr>
          <w:rFonts w:ascii="Verdana" w:hAnsi="Verdana" w:cs="Verdana"/>
          <w:b/>
          <w:sz w:val="18"/>
          <w:szCs w:val="18"/>
          <w:u w:val="single"/>
          <w:lang w:val="es-ES"/>
        </w:rPr>
        <w:t>MODELO DE PROPOSICIÓN</w:t>
      </w:r>
    </w:p>
    <w:p w14:paraId="37FBFECB" w14:textId="77777777" w:rsidR="00E15F5D" w:rsidRPr="00E15F5D" w:rsidRDefault="00E15F5D" w:rsidP="00E15F5D">
      <w:pPr>
        <w:spacing w:after="120"/>
        <w:jc w:val="both"/>
        <w:rPr>
          <w:rFonts w:ascii="Verdana" w:hAnsi="Verdana" w:cs="Verdana"/>
          <w:b/>
          <w:sz w:val="18"/>
          <w:szCs w:val="18"/>
          <w:u w:val="single"/>
          <w:lang w:val="es-ES"/>
        </w:rPr>
      </w:pPr>
    </w:p>
    <w:p w14:paraId="596A801F" w14:textId="77777777" w:rsidR="00E15F5D" w:rsidRPr="00E15F5D" w:rsidRDefault="00E15F5D" w:rsidP="00E15F5D">
      <w:pPr>
        <w:jc w:val="both"/>
        <w:rPr>
          <w:rFonts w:ascii="Verdana" w:hAnsi="Verdana" w:cs="Verdana"/>
          <w:sz w:val="18"/>
          <w:szCs w:val="18"/>
          <w:lang w:val="es-ES"/>
        </w:rPr>
      </w:pPr>
    </w:p>
    <w:p w14:paraId="65C1FEF3" w14:textId="617BC99E" w:rsidR="00E15F5D" w:rsidRDefault="00E15F5D" w:rsidP="00E15F5D">
      <w:pPr>
        <w:pStyle w:val="Encabezado"/>
        <w:jc w:val="both"/>
        <w:rPr>
          <w:rFonts w:ascii="Verdana" w:hAnsi="Verdana" w:cs="Verdana"/>
          <w:sz w:val="18"/>
          <w:szCs w:val="18"/>
        </w:rPr>
      </w:pPr>
      <w:r>
        <w:rPr>
          <w:rFonts w:ascii="Verdana" w:hAnsi="Verdana" w:cs="Verdana"/>
          <w:sz w:val="18"/>
          <w:szCs w:val="18"/>
        </w:rPr>
        <w:t>D.………………………………………………………</w:t>
      </w:r>
      <w:proofErr w:type="gramStart"/>
      <w:r>
        <w:rPr>
          <w:rFonts w:ascii="Verdana" w:hAnsi="Verdana" w:cs="Verdana"/>
          <w:sz w:val="18"/>
          <w:szCs w:val="18"/>
        </w:rPr>
        <w:t>…….</w:t>
      </w:r>
      <w:proofErr w:type="gramEnd"/>
      <w:r>
        <w:rPr>
          <w:rFonts w:ascii="Verdana" w:hAnsi="Verdana" w:cs="Verdana"/>
          <w:sz w:val="18"/>
          <w:szCs w:val="18"/>
        </w:rPr>
        <w:t>con domicilio en………………..……. DNI……………………. y NIF…………….., en su propio nombre (o de la empresa que representa; en este caso se hará constar el CIF de la misma), que designa expresamente a efectos de notificaciones, el siguiente domicilio…..………………………..………………….……………………………………………. , enterado del anuncio publicado en el Boletín Oficial del “</w:t>
      </w:r>
      <w:r w:rsidRPr="00E744EA">
        <w:rPr>
          <w:rFonts w:ascii="Verdana" w:hAnsi="Verdana" w:cs="Verdana"/>
          <w:b/>
          <w:sz w:val="18"/>
          <w:szCs w:val="18"/>
        </w:rPr>
        <w:t xml:space="preserve">CONCURSO PARA EL OTORGAMIENTO DE CONCESIÓN ADMINISTRATIVA PARA LA OCUPACIÓN DEL PUESTO </w:t>
      </w:r>
      <w:proofErr w:type="spellStart"/>
      <w:r w:rsidRPr="00E744EA">
        <w:rPr>
          <w:rFonts w:ascii="Verdana" w:hAnsi="Verdana" w:cs="Verdana"/>
          <w:b/>
          <w:sz w:val="18"/>
          <w:szCs w:val="18"/>
        </w:rPr>
        <w:t>Nº</w:t>
      </w:r>
      <w:proofErr w:type="spellEnd"/>
      <w:r w:rsidRPr="00E744EA">
        <w:rPr>
          <w:rFonts w:ascii="Verdana" w:hAnsi="Verdana" w:cs="Verdana"/>
          <w:b/>
          <w:sz w:val="18"/>
          <w:szCs w:val="18"/>
        </w:rPr>
        <w:t xml:space="preserve"> </w:t>
      </w:r>
      <w:r w:rsidR="00855077">
        <w:rPr>
          <w:rFonts w:ascii="Verdana" w:hAnsi="Verdana" w:cs="Verdana"/>
          <w:b/>
          <w:sz w:val="18"/>
          <w:szCs w:val="18"/>
        </w:rPr>
        <w:t>12</w:t>
      </w:r>
      <w:r w:rsidRPr="00E744EA">
        <w:rPr>
          <w:rFonts w:ascii="Verdana" w:hAnsi="Verdana" w:cs="Verdana"/>
          <w:b/>
          <w:sz w:val="18"/>
          <w:szCs w:val="18"/>
        </w:rPr>
        <w:t xml:space="preserve"> DEL MERCADO DE MAYORISTAS DE PESCADO, EN LA DÁRSENA PESQUERA DE EL PUERTO DE SANTA MARÍA, CON DESTINO A DESARROLLAR LA ACTIVIDAD DE ASENTADOR DE PESCADO</w:t>
      </w:r>
      <w:r>
        <w:rPr>
          <w:rFonts w:ascii="Verdana" w:hAnsi="Verdana" w:cs="Verdana"/>
          <w:b/>
          <w:sz w:val="18"/>
          <w:szCs w:val="18"/>
        </w:rPr>
        <w:t>.”</w:t>
      </w:r>
    </w:p>
    <w:p w14:paraId="5E5E9A60" w14:textId="77777777" w:rsidR="00E15F5D" w:rsidRPr="00E15F5D" w:rsidRDefault="00E15F5D" w:rsidP="00E15F5D">
      <w:pPr>
        <w:spacing w:before="120" w:after="120"/>
        <w:jc w:val="both"/>
        <w:rPr>
          <w:rFonts w:ascii="Verdana" w:hAnsi="Verdana" w:cs="Verdana"/>
          <w:sz w:val="10"/>
          <w:szCs w:val="18"/>
          <w:lang w:val="es-ES"/>
        </w:rPr>
      </w:pPr>
      <w:r w:rsidRPr="00E15F5D">
        <w:rPr>
          <w:rFonts w:ascii="Verdana" w:hAnsi="Verdana" w:cs="Verdana"/>
          <w:sz w:val="18"/>
          <w:szCs w:val="18"/>
          <w:lang w:val="es-ES"/>
        </w:rPr>
        <w:t>y de las condiciones y requisitos que se exigen en el Pliego de Bases de dicho concurso,  en el Pliego de Condiciones que regulará la concesión y el en Pliego de Condiciones Particulares de Explotación para la Actividad de Asentador de Pescado, solicita se seleccione su oferta, a los efectos determinados en los citados Pliegos, comprometiéndose a la explotación de superficie e instalaciones con destino la actividad de asentador de pescado en la dársena pesquera de el Puerto de Santa María, zona de servicio del puerto de la Bahía de Cádiz, con estricta sujeción a los expresados requisitos, por las siguientes cantidades:</w:t>
      </w:r>
    </w:p>
    <w:p w14:paraId="6E553681" w14:textId="77777777" w:rsidR="00E15F5D" w:rsidRPr="00E15F5D" w:rsidRDefault="00E15F5D" w:rsidP="00E15F5D">
      <w:pPr>
        <w:jc w:val="both"/>
        <w:rPr>
          <w:rFonts w:ascii="Verdana" w:hAnsi="Verdana" w:cs="Verdana"/>
          <w:sz w:val="10"/>
          <w:szCs w:val="18"/>
          <w:lang w:val="es-ES"/>
        </w:rPr>
      </w:pPr>
    </w:p>
    <w:p w14:paraId="5618E6B4" w14:textId="77777777" w:rsidR="00E15F5D" w:rsidRDefault="00E15F5D" w:rsidP="00E15F5D">
      <w:pPr>
        <w:pStyle w:val="Sangradetextonormal"/>
        <w:tabs>
          <w:tab w:val="left" w:pos="284"/>
          <w:tab w:val="left" w:pos="1276"/>
        </w:tabs>
        <w:ind w:left="0"/>
        <w:jc w:val="both"/>
        <w:rPr>
          <w:rFonts w:ascii="Verdana" w:hAnsi="Verdana" w:cs="Verdana"/>
          <w:b/>
          <w:sz w:val="18"/>
          <w:szCs w:val="18"/>
        </w:rPr>
      </w:pPr>
      <w:r>
        <w:rPr>
          <w:rFonts w:ascii="Verdana" w:hAnsi="Verdana" w:cs="Verdana"/>
          <w:b/>
          <w:sz w:val="18"/>
          <w:szCs w:val="18"/>
        </w:rPr>
        <w:t>IMPORTES ADICIONALES A LA TASA DE OCUPACIÓN (TO):</w:t>
      </w:r>
      <w:r>
        <w:rPr>
          <w:rFonts w:ascii="Verdana" w:hAnsi="Verdana" w:cs="Verdana"/>
          <w:b/>
          <w:i/>
          <w:sz w:val="18"/>
          <w:szCs w:val="18"/>
        </w:rPr>
        <w:t xml:space="preserve"> </w:t>
      </w:r>
    </w:p>
    <w:p w14:paraId="14575A57" w14:textId="76B0AF1E" w:rsidR="00E15F5D" w:rsidRDefault="00E15F5D" w:rsidP="00414354">
      <w:pPr>
        <w:pStyle w:val="Sangradetextonormal"/>
        <w:spacing w:after="0"/>
        <w:ind w:left="720"/>
        <w:rPr>
          <w:rFonts w:ascii="Verdana" w:hAnsi="Verdana" w:cs="Verdana"/>
          <w:b/>
          <w:sz w:val="18"/>
          <w:szCs w:val="18"/>
        </w:rPr>
      </w:pPr>
      <w:r>
        <w:rPr>
          <w:rFonts w:ascii="Verdana" w:hAnsi="Verdana" w:cs="Verdana"/>
          <w:b/>
          <w:sz w:val="18"/>
          <w:szCs w:val="18"/>
        </w:rPr>
        <w:t>Importes adicionales a la tasa de ocupación ___________________________________________________________________ €/año</w:t>
      </w:r>
      <w:r>
        <w:rPr>
          <w:rFonts w:ascii="Verdana" w:hAnsi="Verdana" w:cs="Verdana"/>
          <w:sz w:val="18"/>
          <w:szCs w:val="18"/>
        </w:rPr>
        <w:t>, (expresado en letra y número).</w:t>
      </w:r>
    </w:p>
    <w:p w14:paraId="76317200" w14:textId="733B128C" w:rsidR="00E15F5D" w:rsidRDefault="00E15F5D" w:rsidP="00E15F5D">
      <w:pPr>
        <w:pStyle w:val="Sangradetextonormal"/>
        <w:tabs>
          <w:tab w:val="left" w:pos="284"/>
          <w:tab w:val="left" w:pos="1276"/>
        </w:tabs>
        <w:spacing w:before="360"/>
        <w:ind w:left="0"/>
        <w:jc w:val="both"/>
        <w:rPr>
          <w:rFonts w:ascii="Verdana" w:hAnsi="Verdana" w:cs="Verdana"/>
          <w:sz w:val="18"/>
          <w:szCs w:val="18"/>
        </w:rPr>
      </w:pPr>
      <w:r>
        <w:rPr>
          <w:rFonts w:ascii="Verdana" w:hAnsi="Verdana" w:cs="Verdana"/>
          <w:b/>
          <w:sz w:val="18"/>
          <w:szCs w:val="18"/>
        </w:rPr>
        <w:t>IMPORTES ADICIONALES A LA TASA DE ACTIVIDAD (TA):</w:t>
      </w:r>
      <w:r>
        <w:rPr>
          <w:rFonts w:ascii="Verdana" w:hAnsi="Verdana" w:cs="Verdana"/>
          <w:sz w:val="18"/>
          <w:szCs w:val="18"/>
        </w:rPr>
        <w:t xml:space="preserve"> </w:t>
      </w:r>
    </w:p>
    <w:p w14:paraId="04A25095" w14:textId="77777777" w:rsidR="00414354" w:rsidRDefault="00414354" w:rsidP="00414354">
      <w:pPr>
        <w:pStyle w:val="Sangradetextonormal"/>
        <w:spacing w:after="0"/>
        <w:ind w:left="720"/>
        <w:rPr>
          <w:rFonts w:ascii="Verdana" w:hAnsi="Verdana" w:cs="Verdana"/>
          <w:sz w:val="18"/>
          <w:szCs w:val="18"/>
        </w:rPr>
      </w:pPr>
      <w:r>
        <w:rPr>
          <w:rFonts w:ascii="Verdana" w:hAnsi="Verdana" w:cs="Verdana"/>
          <w:b/>
          <w:sz w:val="18"/>
          <w:szCs w:val="18"/>
        </w:rPr>
        <w:t>Importes adicionales a la tasa de ocupación ___________________________________________________________________ €/año</w:t>
      </w:r>
      <w:r>
        <w:rPr>
          <w:rFonts w:ascii="Verdana" w:hAnsi="Verdana" w:cs="Verdana"/>
          <w:sz w:val="18"/>
          <w:szCs w:val="18"/>
        </w:rPr>
        <w:t>, (expresado en letra y número).</w:t>
      </w:r>
    </w:p>
    <w:p w14:paraId="516E523B" w14:textId="77777777" w:rsidR="00414354" w:rsidRDefault="00414354" w:rsidP="00414354">
      <w:pPr>
        <w:pStyle w:val="Sangradetextonormal"/>
        <w:spacing w:after="0"/>
        <w:ind w:left="720"/>
        <w:rPr>
          <w:rFonts w:ascii="Verdana" w:hAnsi="Verdana" w:cs="Verdana"/>
          <w:b/>
          <w:sz w:val="18"/>
          <w:szCs w:val="18"/>
        </w:rPr>
      </w:pPr>
    </w:p>
    <w:p w14:paraId="4EDEE6CA" w14:textId="77777777" w:rsidR="00E15F5D" w:rsidRDefault="00E15F5D" w:rsidP="00E15F5D">
      <w:pPr>
        <w:pStyle w:val="Sangradetextonormal"/>
        <w:ind w:left="0"/>
        <w:jc w:val="both"/>
        <w:rPr>
          <w:rFonts w:ascii="Verdana" w:hAnsi="Verdana" w:cs="Verdana"/>
          <w:sz w:val="18"/>
          <w:szCs w:val="18"/>
        </w:rPr>
      </w:pPr>
      <w:r>
        <w:rPr>
          <w:rFonts w:ascii="Verdana" w:hAnsi="Verdana" w:cs="Verdana"/>
          <w:sz w:val="18"/>
          <w:szCs w:val="18"/>
        </w:rPr>
        <w:t>A todos los efectos, esta proposición no incluye el Impuesto sobre el Valor Añadido, ni los demás impuestos y tasas que puedan corresponder.</w:t>
      </w:r>
    </w:p>
    <w:p w14:paraId="5848AB1F" w14:textId="77777777" w:rsidR="00E15F5D" w:rsidRPr="00E15F5D" w:rsidRDefault="00E15F5D" w:rsidP="00E15F5D">
      <w:pPr>
        <w:ind w:left="5664"/>
        <w:rPr>
          <w:rFonts w:ascii="Verdana" w:hAnsi="Verdana" w:cs="Verdana"/>
          <w:sz w:val="18"/>
          <w:szCs w:val="18"/>
          <w:lang w:val="es-ES"/>
        </w:rPr>
      </w:pPr>
    </w:p>
    <w:p w14:paraId="76D9B8FF" w14:textId="3C5287FD" w:rsidR="00E15F5D" w:rsidRPr="00E15F5D" w:rsidRDefault="00E15F5D" w:rsidP="00E15F5D">
      <w:pPr>
        <w:ind w:left="5664"/>
        <w:rPr>
          <w:rFonts w:ascii="Verdana" w:hAnsi="Verdana" w:cs="Verdana"/>
          <w:sz w:val="18"/>
          <w:szCs w:val="18"/>
          <w:lang w:val="es-ES"/>
        </w:rPr>
      </w:pPr>
      <w:r w:rsidRPr="00E15F5D">
        <w:rPr>
          <w:rFonts w:ascii="Verdana" w:hAnsi="Verdana" w:cs="Verdana"/>
          <w:sz w:val="18"/>
          <w:szCs w:val="18"/>
          <w:lang w:val="es-ES"/>
        </w:rPr>
        <w:t xml:space="preserve">Cádiz         de                        </w:t>
      </w:r>
      <w:proofErr w:type="spellStart"/>
      <w:r w:rsidRPr="00E15F5D">
        <w:rPr>
          <w:rFonts w:ascii="Verdana" w:hAnsi="Verdana" w:cs="Verdana"/>
          <w:sz w:val="18"/>
          <w:szCs w:val="18"/>
          <w:lang w:val="es-ES"/>
        </w:rPr>
        <w:t>de</w:t>
      </w:r>
      <w:proofErr w:type="spellEnd"/>
      <w:r w:rsidRPr="00E15F5D">
        <w:rPr>
          <w:rFonts w:ascii="Verdana" w:hAnsi="Verdana" w:cs="Verdana"/>
          <w:sz w:val="18"/>
          <w:szCs w:val="18"/>
          <w:lang w:val="es-ES"/>
        </w:rPr>
        <w:t xml:space="preserve"> 202</w:t>
      </w:r>
      <w:r w:rsidR="00414354">
        <w:rPr>
          <w:rFonts w:ascii="Verdana" w:hAnsi="Verdana" w:cs="Verdana"/>
          <w:sz w:val="18"/>
          <w:szCs w:val="18"/>
          <w:lang w:val="es-ES"/>
        </w:rPr>
        <w:t>_</w:t>
      </w:r>
    </w:p>
    <w:p w14:paraId="199B0EB1" w14:textId="77777777" w:rsidR="00E15F5D" w:rsidRPr="00E15F5D" w:rsidRDefault="00E15F5D" w:rsidP="00E15F5D">
      <w:pPr>
        <w:ind w:left="5664"/>
        <w:rPr>
          <w:rFonts w:cs="Arial"/>
          <w:lang w:val="es-ES"/>
        </w:rPr>
      </w:pPr>
      <w:r w:rsidRPr="00E15F5D">
        <w:rPr>
          <w:rFonts w:ascii="Verdana" w:hAnsi="Verdana" w:cs="Verdana"/>
          <w:sz w:val="18"/>
          <w:szCs w:val="18"/>
          <w:lang w:val="es-ES"/>
        </w:rPr>
        <w:t>Fecha y Firma del proponente.</w:t>
      </w:r>
    </w:p>
    <w:p w14:paraId="3C1A5878" w14:textId="77777777" w:rsidR="006F1C56" w:rsidRDefault="006F1C56" w:rsidP="00E15F5D">
      <w:pPr>
        <w:rPr>
          <w:rFonts w:cs="Arial"/>
          <w:lang w:val="es-ES"/>
        </w:rPr>
      </w:pPr>
    </w:p>
    <w:p w14:paraId="529EE3A1" w14:textId="77777777" w:rsidR="006F1C56" w:rsidRDefault="006F1C56" w:rsidP="00E15F5D">
      <w:pPr>
        <w:rPr>
          <w:rFonts w:cs="Arial"/>
          <w:lang w:val="es-ES"/>
        </w:rPr>
      </w:pPr>
    </w:p>
    <w:p w14:paraId="7CC22348" w14:textId="77777777" w:rsidR="006F1C56" w:rsidRDefault="006F1C56" w:rsidP="00E15F5D">
      <w:pPr>
        <w:rPr>
          <w:rFonts w:cs="Arial"/>
          <w:lang w:val="es-ES"/>
        </w:rPr>
      </w:pPr>
    </w:p>
    <w:p w14:paraId="5E41EC23" w14:textId="77777777" w:rsidR="006F1C56" w:rsidRDefault="006F1C56" w:rsidP="00E15F5D">
      <w:pPr>
        <w:rPr>
          <w:rFonts w:cs="Arial"/>
          <w:lang w:val="es-ES"/>
        </w:rPr>
      </w:pPr>
    </w:p>
    <w:p w14:paraId="3AF431D2" w14:textId="3664FA61" w:rsidR="00414354" w:rsidRPr="00414354" w:rsidRDefault="00E15F5D" w:rsidP="00414354">
      <w:pPr>
        <w:spacing w:before="37" w:after="0" w:line="240" w:lineRule="auto"/>
        <w:ind w:left="3657" w:right="3998"/>
        <w:jc w:val="both"/>
        <w:rPr>
          <w:rFonts w:ascii="Arial" w:eastAsia="Arial" w:hAnsi="Arial" w:cs="Arial"/>
          <w:sz w:val="18"/>
          <w:szCs w:val="18"/>
          <w:lang w:val="es-ES"/>
        </w:rPr>
      </w:pPr>
      <w:r w:rsidRPr="00E15F5D">
        <w:rPr>
          <w:rFonts w:cs="Arial"/>
          <w:lang w:val="es-ES"/>
        </w:rPr>
        <w:br w:type="page"/>
      </w:r>
      <w:r w:rsidRPr="00E15F5D">
        <w:rPr>
          <w:lang w:val="es-ES"/>
        </w:rPr>
        <w:lastRenderedPageBreak/>
        <w:t xml:space="preserve"> </w:t>
      </w:r>
      <w:r w:rsidR="00414354" w:rsidRPr="00414354">
        <w:rPr>
          <w:rFonts w:ascii="Arial" w:eastAsia="Arial" w:hAnsi="Arial" w:cs="Arial"/>
          <w:b/>
          <w:bCs/>
          <w:color w:val="303030"/>
          <w:spacing w:val="1"/>
          <w:sz w:val="18"/>
          <w:szCs w:val="18"/>
          <w:lang w:val="es-ES"/>
        </w:rPr>
        <w:t>M</w:t>
      </w:r>
      <w:r w:rsidR="00414354" w:rsidRPr="00414354">
        <w:rPr>
          <w:rFonts w:ascii="Arial" w:eastAsia="Arial" w:hAnsi="Arial" w:cs="Arial"/>
          <w:b/>
          <w:bCs/>
          <w:color w:val="303030"/>
          <w:spacing w:val="-1"/>
          <w:sz w:val="18"/>
          <w:szCs w:val="18"/>
          <w:lang w:val="es-ES"/>
        </w:rPr>
        <w:t>O</w:t>
      </w:r>
      <w:r w:rsidR="00414354" w:rsidRPr="00414354">
        <w:rPr>
          <w:rFonts w:ascii="Arial" w:eastAsia="Arial" w:hAnsi="Arial" w:cs="Arial"/>
          <w:b/>
          <w:bCs/>
          <w:color w:val="303030"/>
          <w:sz w:val="18"/>
          <w:szCs w:val="18"/>
          <w:lang w:val="es-ES"/>
        </w:rPr>
        <w:t>DELO</w:t>
      </w:r>
      <w:r w:rsidR="00414354" w:rsidRPr="00414354">
        <w:rPr>
          <w:rFonts w:ascii="Arial" w:eastAsia="Arial" w:hAnsi="Arial" w:cs="Arial"/>
          <w:b/>
          <w:bCs/>
          <w:color w:val="303030"/>
          <w:spacing w:val="-1"/>
          <w:sz w:val="18"/>
          <w:szCs w:val="18"/>
          <w:lang w:val="es-ES"/>
        </w:rPr>
        <w:t xml:space="preserve"> </w:t>
      </w:r>
      <w:r w:rsidR="00414354" w:rsidRPr="00414354">
        <w:rPr>
          <w:rFonts w:ascii="Arial" w:eastAsia="Arial" w:hAnsi="Arial" w:cs="Arial"/>
          <w:b/>
          <w:bCs/>
          <w:color w:val="303030"/>
          <w:sz w:val="18"/>
          <w:szCs w:val="18"/>
          <w:lang w:val="es-ES"/>
        </w:rPr>
        <w:t xml:space="preserve">DE </w:t>
      </w:r>
      <w:r w:rsidR="00414354" w:rsidRPr="00414354">
        <w:rPr>
          <w:rFonts w:ascii="Arial" w:eastAsia="Arial" w:hAnsi="Arial" w:cs="Arial"/>
          <w:b/>
          <w:bCs/>
          <w:color w:val="303030"/>
          <w:spacing w:val="-3"/>
          <w:sz w:val="18"/>
          <w:szCs w:val="18"/>
          <w:lang w:val="es-ES"/>
        </w:rPr>
        <w:t>A</w:t>
      </w:r>
      <w:r w:rsidR="00414354" w:rsidRPr="00414354">
        <w:rPr>
          <w:rFonts w:ascii="Arial" w:eastAsia="Arial" w:hAnsi="Arial" w:cs="Arial"/>
          <w:b/>
          <w:bCs/>
          <w:color w:val="303030"/>
          <w:spacing w:val="2"/>
          <w:sz w:val="18"/>
          <w:szCs w:val="18"/>
          <w:lang w:val="es-ES"/>
        </w:rPr>
        <w:t>V</w:t>
      </w:r>
      <w:r w:rsidR="00414354" w:rsidRPr="00414354">
        <w:rPr>
          <w:rFonts w:ascii="Arial" w:eastAsia="Arial" w:hAnsi="Arial" w:cs="Arial"/>
          <w:b/>
          <w:bCs/>
          <w:color w:val="303030"/>
          <w:spacing w:val="-3"/>
          <w:sz w:val="18"/>
          <w:szCs w:val="18"/>
          <w:lang w:val="es-ES"/>
        </w:rPr>
        <w:t>AL</w:t>
      </w:r>
    </w:p>
    <w:p w14:paraId="452821D3" w14:textId="77777777" w:rsidR="00414354" w:rsidRPr="00414354" w:rsidRDefault="00414354" w:rsidP="00414354">
      <w:pPr>
        <w:spacing w:before="9" w:after="0" w:line="240" w:lineRule="exact"/>
        <w:jc w:val="both"/>
        <w:rPr>
          <w:rFonts w:ascii="Calibri" w:eastAsia="Calibri" w:hAnsi="Calibri" w:cs="Times New Roman"/>
          <w:sz w:val="24"/>
          <w:szCs w:val="24"/>
          <w:lang w:val="es-ES"/>
        </w:rPr>
      </w:pPr>
    </w:p>
    <w:p w14:paraId="2FA68201"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xml:space="preserve">La entidad (Razón social de la entidad de crédito o sociedad de garantía </w:t>
      </w:r>
      <w:proofErr w:type="gramStart"/>
      <w:r w:rsidRPr="00414354">
        <w:rPr>
          <w:rFonts w:ascii="Arial" w:eastAsia="Arial" w:hAnsi="Arial" w:cs="Arial"/>
          <w:spacing w:val="1"/>
          <w:sz w:val="18"/>
          <w:szCs w:val="18"/>
          <w:lang w:val="es-ES"/>
        </w:rPr>
        <w:t>recíproca)...............................................</w:t>
      </w:r>
      <w:proofErr w:type="gramEnd"/>
    </w:p>
    <w:p w14:paraId="21D63EDA"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w:t>
      </w:r>
    </w:p>
    <w:p w14:paraId="3335E68C"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con domicilio, (a efectos de notificaciones y requerimientos) en: ...............................................................................</w:t>
      </w:r>
    </w:p>
    <w:p w14:paraId="35DA48ED"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w:t>
      </w:r>
    </w:p>
    <w:p w14:paraId="122C6B31"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en la calle/plaza/avenida.............................................................................................................................................</w:t>
      </w:r>
    </w:p>
    <w:p w14:paraId="4D18E807"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xml:space="preserve">y en su nombre (nombre y apellidos de los </w:t>
      </w:r>
      <w:proofErr w:type="gramStart"/>
      <w:r w:rsidRPr="00414354">
        <w:rPr>
          <w:rFonts w:ascii="Arial" w:eastAsia="Arial" w:hAnsi="Arial" w:cs="Arial"/>
          <w:spacing w:val="1"/>
          <w:sz w:val="18"/>
          <w:szCs w:val="18"/>
          <w:lang w:val="es-ES"/>
        </w:rPr>
        <w:t>apoderados)............................................................................................</w:t>
      </w:r>
      <w:proofErr w:type="gramEnd"/>
    </w:p>
    <w:p w14:paraId="4F8A3B58" w14:textId="77777777" w:rsidR="00414354" w:rsidRPr="00414354" w:rsidRDefault="00414354" w:rsidP="00414354">
      <w:pPr>
        <w:spacing w:before="7" w:after="0" w:line="250" w:lineRule="atLeast"/>
        <w:ind w:right="6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w:t>
      </w:r>
    </w:p>
    <w:p w14:paraId="051380E7" w14:textId="77777777" w:rsidR="00414354" w:rsidRPr="00414354" w:rsidRDefault="00414354" w:rsidP="00414354">
      <w:pPr>
        <w:spacing w:before="7" w:after="0" w:line="250" w:lineRule="atLeast"/>
        <w:ind w:right="60"/>
        <w:jc w:val="both"/>
        <w:rPr>
          <w:rFonts w:ascii="Arial" w:eastAsia="Arial" w:hAnsi="Arial" w:cs="Arial"/>
          <w:b/>
          <w:bCs/>
          <w:spacing w:val="1"/>
          <w:sz w:val="18"/>
          <w:szCs w:val="18"/>
          <w:lang w:val="es-ES"/>
        </w:rPr>
      </w:pPr>
      <w:r w:rsidRPr="00414354">
        <w:rPr>
          <w:rFonts w:ascii="Arial" w:eastAsia="Arial" w:hAnsi="Arial" w:cs="Arial"/>
          <w:b/>
          <w:bCs/>
          <w:spacing w:val="1"/>
          <w:sz w:val="18"/>
          <w:szCs w:val="18"/>
          <w:lang w:val="es-ES"/>
        </w:rPr>
        <w:t xml:space="preserve">con poderes suficientes para obligarle en este acto, según resulta de la verificación de la representación </w:t>
      </w:r>
    </w:p>
    <w:p w14:paraId="5844E0E7" w14:textId="77777777" w:rsidR="00414354" w:rsidRPr="00414354" w:rsidRDefault="00414354" w:rsidP="00414354">
      <w:pPr>
        <w:spacing w:before="7" w:after="0" w:line="250" w:lineRule="atLeast"/>
        <w:ind w:right="60"/>
        <w:jc w:val="both"/>
        <w:rPr>
          <w:rFonts w:ascii="Arial" w:eastAsia="Arial" w:hAnsi="Arial" w:cs="Arial"/>
          <w:b/>
          <w:bCs/>
          <w:sz w:val="18"/>
          <w:szCs w:val="18"/>
          <w:lang w:val="es-ES"/>
        </w:rPr>
      </w:pPr>
      <w:r w:rsidRPr="00414354">
        <w:rPr>
          <w:rFonts w:ascii="Arial" w:eastAsia="Arial" w:hAnsi="Arial" w:cs="Arial"/>
          <w:b/>
          <w:bCs/>
          <w:spacing w:val="1"/>
          <w:sz w:val="18"/>
          <w:szCs w:val="18"/>
          <w:lang w:val="es-ES"/>
        </w:rPr>
        <w:t>de la parte inferior de este documento,</w:t>
      </w:r>
    </w:p>
    <w:p w14:paraId="6574E697" w14:textId="77777777" w:rsidR="00414354" w:rsidRPr="00414354" w:rsidRDefault="00414354" w:rsidP="00414354">
      <w:pPr>
        <w:spacing w:before="47" w:after="0" w:line="240" w:lineRule="auto"/>
        <w:ind w:right="24"/>
        <w:jc w:val="center"/>
        <w:rPr>
          <w:rFonts w:ascii="Arial" w:eastAsia="Arial" w:hAnsi="Arial" w:cs="Arial"/>
          <w:sz w:val="18"/>
          <w:szCs w:val="18"/>
          <w:lang w:val="es-ES"/>
        </w:rPr>
      </w:pPr>
      <w:r w:rsidRPr="00414354">
        <w:rPr>
          <w:rFonts w:ascii="Arial" w:eastAsia="Arial" w:hAnsi="Arial" w:cs="Arial"/>
          <w:b/>
          <w:bCs/>
          <w:spacing w:val="-3"/>
          <w:sz w:val="18"/>
          <w:szCs w:val="18"/>
          <w:lang w:val="es-ES"/>
        </w:rPr>
        <w:t>A</w:t>
      </w:r>
      <w:r w:rsidRPr="00414354">
        <w:rPr>
          <w:rFonts w:ascii="Arial" w:eastAsia="Arial" w:hAnsi="Arial" w:cs="Arial"/>
          <w:b/>
          <w:bCs/>
          <w:spacing w:val="2"/>
          <w:sz w:val="18"/>
          <w:szCs w:val="18"/>
          <w:lang w:val="es-ES"/>
        </w:rPr>
        <w:t>V</w:t>
      </w:r>
      <w:r w:rsidRPr="00414354">
        <w:rPr>
          <w:rFonts w:ascii="Arial" w:eastAsia="Arial" w:hAnsi="Arial" w:cs="Arial"/>
          <w:b/>
          <w:bCs/>
          <w:spacing w:val="-3"/>
          <w:sz w:val="18"/>
          <w:szCs w:val="18"/>
          <w:lang w:val="es-ES"/>
        </w:rPr>
        <w:t>A</w:t>
      </w:r>
      <w:r w:rsidRPr="00414354">
        <w:rPr>
          <w:rFonts w:ascii="Arial" w:eastAsia="Arial" w:hAnsi="Arial" w:cs="Arial"/>
          <w:b/>
          <w:bCs/>
          <w:spacing w:val="3"/>
          <w:sz w:val="18"/>
          <w:szCs w:val="18"/>
          <w:lang w:val="es-ES"/>
        </w:rPr>
        <w:t>L</w:t>
      </w:r>
      <w:r w:rsidRPr="00414354">
        <w:rPr>
          <w:rFonts w:ascii="Arial" w:eastAsia="Arial" w:hAnsi="Arial" w:cs="Arial"/>
          <w:b/>
          <w:bCs/>
          <w:sz w:val="18"/>
          <w:szCs w:val="18"/>
          <w:lang w:val="es-ES"/>
        </w:rPr>
        <w:t>A</w:t>
      </w:r>
    </w:p>
    <w:p w14:paraId="50BF258B" w14:textId="77777777" w:rsidR="00414354" w:rsidRPr="00414354" w:rsidRDefault="00414354" w:rsidP="00414354">
      <w:pPr>
        <w:spacing w:before="4" w:after="0" w:line="100" w:lineRule="exact"/>
        <w:jc w:val="both"/>
        <w:rPr>
          <w:rFonts w:ascii="Calibri" w:eastAsia="Calibri" w:hAnsi="Calibri" w:cs="Times New Roman"/>
          <w:sz w:val="10"/>
          <w:szCs w:val="10"/>
          <w:lang w:val="es-ES"/>
        </w:rPr>
      </w:pPr>
    </w:p>
    <w:p w14:paraId="5010148B" w14:textId="77777777" w:rsidR="00414354" w:rsidRPr="00414354" w:rsidRDefault="00414354" w:rsidP="00414354">
      <w:pPr>
        <w:spacing w:after="0" w:line="200" w:lineRule="exact"/>
        <w:jc w:val="both"/>
        <w:rPr>
          <w:rFonts w:ascii="Calibri" w:eastAsia="Calibri" w:hAnsi="Calibri" w:cs="Times New Roman"/>
          <w:sz w:val="20"/>
          <w:szCs w:val="20"/>
          <w:lang w:val="es-ES"/>
        </w:rPr>
      </w:pPr>
    </w:p>
    <w:p w14:paraId="13F10A8A"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a: (nombre y apellidos o razón social del avalado). ....................................................................................................</w:t>
      </w:r>
    </w:p>
    <w:p w14:paraId="212E1525"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xml:space="preserve">en virtud de lo dispuesto en el Reglamento General de Contratos de las Administraciones Públicas, Ley 9/2017, de 8 de noviembre, de Contratos del Sector Público, por la que se transponen al ordenamiento jurídico español las Directivas del Parlamento Europeo y del Consejo 2014/23/UE y 2014/24/UE, de 26 de febrero de 2014, y </w:t>
      </w:r>
      <w:proofErr w:type="spellStart"/>
      <w:r w:rsidRPr="00414354">
        <w:rPr>
          <w:rFonts w:ascii="Arial" w:eastAsia="Arial" w:hAnsi="Arial" w:cs="Arial"/>
          <w:spacing w:val="1"/>
          <w:sz w:val="18"/>
          <w:szCs w:val="18"/>
          <w:lang w:val="es-ES"/>
        </w:rPr>
        <w:t>RDLeg</w:t>
      </w:r>
      <w:proofErr w:type="spellEnd"/>
      <w:r w:rsidRPr="00414354">
        <w:rPr>
          <w:rFonts w:ascii="Arial" w:eastAsia="Arial" w:hAnsi="Arial" w:cs="Arial"/>
          <w:spacing w:val="1"/>
          <w:sz w:val="18"/>
          <w:szCs w:val="18"/>
          <w:lang w:val="es-ES"/>
        </w:rPr>
        <w:t>. 2/2011 de Puertos del Estado y de la Marina Mercante, para responder de las obligaciones siguientes:</w:t>
      </w:r>
    </w:p>
    <w:p w14:paraId="7FEDEB14"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w:t>
      </w:r>
    </w:p>
    <w:p w14:paraId="656058C5"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xml:space="preserve">La entidad avalista declara bajo su responsabilidad, que cumple los requisitos previstos en el art. 56.2 del Reglamento General de Contratos de las Administraciones Públicas y en la Ley 9/2017, de 8 de noviembre, de Contratos del Sector Público, por la que se transponen al ordenamiento jurídico español las Directivas del Parlamento Europeo y del Consejo 2014/23/UE y 2014/24/UE, de 26 de febrero de 2014. Este aval se otorga solidariamente respecto al obligado principal, con renuncia expresa al beneficio de excusión a que se refiere el artículo 1.830 del Código Civil, con compromiso de pago al primer requerimiento de la Autoridad Portuaria Bahía de Cádiz, con sujeción a los términos previstos en la Ley 9/2017, de 8 de noviembre, de Contratos del Sector Público, en sus normas de desarrollo y en la normativa de la Caja General de Depósitos. </w:t>
      </w:r>
    </w:p>
    <w:p w14:paraId="3C3A7D2B"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p>
    <w:p w14:paraId="2AE0C146"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xml:space="preserve">El presente aval estará en vigor hasta que el </w:t>
      </w:r>
      <w:proofErr w:type="gramStart"/>
      <w:r w:rsidRPr="00414354">
        <w:rPr>
          <w:rFonts w:ascii="Arial" w:eastAsia="Arial" w:hAnsi="Arial" w:cs="Arial"/>
          <w:spacing w:val="1"/>
          <w:sz w:val="18"/>
          <w:szCs w:val="18"/>
          <w:lang w:val="es-ES"/>
        </w:rPr>
        <w:t>Presidente</w:t>
      </w:r>
      <w:proofErr w:type="gramEnd"/>
      <w:r w:rsidRPr="00414354">
        <w:rPr>
          <w:rFonts w:ascii="Arial" w:eastAsia="Arial" w:hAnsi="Arial" w:cs="Arial"/>
          <w:spacing w:val="1"/>
          <w:sz w:val="18"/>
          <w:szCs w:val="18"/>
          <w:lang w:val="es-ES"/>
        </w:rPr>
        <w:t xml:space="preserve"> de la Autoridad Portuaria, o quien en su nombre este habilitado para ello, autorice su cancelación o devolución de acuerdo con lo establecido en la Ley de Contratos</w:t>
      </w:r>
    </w:p>
    <w:p w14:paraId="0B636E6E"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del Sector Público y legislación complementaria.</w:t>
      </w:r>
    </w:p>
    <w:p w14:paraId="009016D4"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p>
    <w:p w14:paraId="32C88494"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 xml:space="preserve">Lugar y </w:t>
      </w:r>
      <w:proofErr w:type="gramStart"/>
      <w:r w:rsidRPr="00414354">
        <w:rPr>
          <w:rFonts w:ascii="Arial" w:eastAsia="Arial" w:hAnsi="Arial" w:cs="Arial"/>
          <w:spacing w:val="1"/>
          <w:sz w:val="18"/>
          <w:szCs w:val="18"/>
          <w:lang w:val="es-ES"/>
        </w:rPr>
        <w:t>fecha:.</w:t>
      </w:r>
      <w:proofErr w:type="gramEnd"/>
      <w:r w:rsidRPr="00414354">
        <w:rPr>
          <w:rFonts w:ascii="Arial" w:eastAsia="Arial" w:hAnsi="Arial" w:cs="Arial"/>
          <w:spacing w:val="1"/>
          <w:sz w:val="18"/>
          <w:szCs w:val="18"/>
          <w:lang w:val="es-ES"/>
        </w:rPr>
        <w:t xml:space="preserve"> ...........................................................................................................................................................</w:t>
      </w:r>
    </w:p>
    <w:p w14:paraId="5192F922" w14:textId="77777777" w:rsidR="00414354" w:rsidRPr="00414354" w:rsidRDefault="00414354" w:rsidP="00414354">
      <w:pPr>
        <w:spacing w:after="0" w:line="230" w:lineRule="atLeast"/>
        <w:ind w:right="100"/>
        <w:jc w:val="both"/>
        <w:rPr>
          <w:rFonts w:ascii="Arial" w:eastAsia="Arial" w:hAnsi="Arial" w:cs="Arial"/>
          <w:spacing w:val="1"/>
          <w:sz w:val="18"/>
          <w:szCs w:val="18"/>
          <w:lang w:val="es-ES"/>
        </w:rPr>
      </w:pPr>
      <w:r w:rsidRPr="00414354">
        <w:rPr>
          <w:rFonts w:ascii="Arial" w:eastAsia="Arial" w:hAnsi="Arial" w:cs="Arial"/>
          <w:spacing w:val="1"/>
          <w:sz w:val="18"/>
          <w:szCs w:val="18"/>
          <w:lang w:val="es-ES"/>
        </w:rPr>
        <w:t>Razón social de la entidad......................................................................................................................................</w:t>
      </w:r>
    </w:p>
    <w:p w14:paraId="0E6C6AC1" w14:textId="77777777" w:rsidR="00414354" w:rsidRPr="00414354" w:rsidRDefault="00414354" w:rsidP="00414354">
      <w:pPr>
        <w:spacing w:after="0" w:line="230" w:lineRule="atLeast"/>
        <w:ind w:right="100"/>
        <w:jc w:val="both"/>
        <w:rPr>
          <w:rFonts w:ascii="Arial" w:eastAsia="Arial" w:hAnsi="Arial" w:cs="Arial"/>
          <w:sz w:val="18"/>
          <w:szCs w:val="18"/>
        </w:rPr>
      </w:pPr>
      <w:r w:rsidRPr="00414354">
        <w:rPr>
          <w:rFonts w:ascii="Arial" w:eastAsia="Arial" w:hAnsi="Arial" w:cs="Arial"/>
          <w:spacing w:val="1"/>
          <w:sz w:val="18"/>
          <w:szCs w:val="18"/>
          <w:lang w:val="es-ES"/>
        </w:rPr>
        <w:t>Firma de los apoderados. ......................................................................................................................................</w:t>
      </w:r>
    </w:p>
    <w:p w14:paraId="70481E5D" w14:textId="77777777" w:rsidR="00414354" w:rsidRPr="00414354" w:rsidRDefault="00414354" w:rsidP="00414354">
      <w:pPr>
        <w:spacing w:before="7" w:after="0" w:line="280" w:lineRule="exact"/>
        <w:jc w:val="both"/>
        <w:rPr>
          <w:rFonts w:ascii="Calibri" w:eastAsia="Calibri" w:hAnsi="Calibri" w:cs="Times New Roman"/>
          <w:sz w:val="28"/>
          <w:szCs w:val="2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414354" w:rsidRPr="004E64E0" w14:paraId="177A42B4" w14:textId="77777777" w:rsidTr="00261B83">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19C1D517" w14:textId="77777777" w:rsidR="00414354" w:rsidRPr="00414354" w:rsidRDefault="00414354" w:rsidP="00414354">
            <w:pPr>
              <w:spacing w:before="4" w:after="0" w:line="150" w:lineRule="exact"/>
              <w:jc w:val="both"/>
              <w:rPr>
                <w:rFonts w:ascii="Calibri" w:eastAsia="Calibri" w:hAnsi="Calibri" w:cs="Times New Roman"/>
                <w:sz w:val="15"/>
                <w:szCs w:val="15"/>
                <w:lang w:val="es-ES"/>
              </w:rPr>
            </w:pPr>
          </w:p>
          <w:p w14:paraId="3C189E36" w14:textId="77777777" w:rsidR="00414354" w:rsidRPr="00414354" w:rsidRDefault="00414354" w:rsidP="00414354">
            <w:pPr>
              <w:spacing w:after="0" w:line="240" w:lineRule="auto"/>
              <w:ind w:left="1117" w:right="-20"/>
              <w:jc w:val="both"/>
              <w:rPr>
                <w:rFonts w:ascii="Arial" w:eastAsia="Arial" w:hAnsi="Arial" w:cs="Arial"/>
                <w:sz w:val="18"/>
                <w:szCs w:val="18"/>
                <w:lang w:val="es-ES"/>
              </w:rPr>
            </w:pPr>
            <w:r w:rsidRPr="00414354">
              <w:rPr>
                <w:rFonts w:ascii="Arial" w:eastAsia="Arial" w:hAnsi="Arial" w:cs="Arial"/>
                <w:sz w:val="18"/>
                <w:szCs w:val="18"/>
                <w:lang w:val="es-ES"/>
              </w:rPr>
              <w:t>VERIFICACI</w:t>
            </w:r>
            <w:r w:rsidRPr="00414354">
              <w:rPr>
                <w:rFonts w:ascii="Arial" w:eastAsia="Arial" w:hAnsi="Arial" w:cs="Arial"/>
                <w:spacing w:val="-1"/>
                <w:sz w:val="18"/>
                <w:szCs w:val="18"/>
                <w:lang w:val="es-ES"/>
              </w:rPr>
              <w:t>Ó</w:t>
            </w:r>
            <w:r w:rsidRPr="00414354">
              <w:rPr>
                <w:rFonts w:ascii="Arial" w:eastAsia="Arial" w:hAnsi="Arial" w:cs="Arial"/>
                <w:sz w:val="18"/>
                <w:szCs w:val="18"/>
                <w:lang w:val="es-ES"/>
              </w:rPr>
              <w:t xml:space="preserve">N DE </w:t>
            </w:r>
            <w:r w:rsidRPr="00414354">
              <w:rPr>
                <w:rFonts w:ascii="Arial" w:eastAsia="Arial" w:hAnsi="Arial" w:cs="Arial"/>
                <w:spacing w:val="1"/>
                <w:sz w:val="18"/>
                <w:szCs w:val="18"/>
                <w:lang w:val="es-ES"/>
              </w:rPr>
              <w:t>L</w:t>
            </w:r>
            <w:r w:rsidRPr="00414354">
              <w:rPr>
                <w:rFonts w:ascii="Arial" w:eastAsia="Arial" w:hAnsi="Arial" w:cs="Arial"/>
                <w:sz w:val="18"/>
                <w:szCs w:val="18"/>
                <w:lang w:val="es-ES"/>
              </w:rPr>
              <w:t>A REPRESEN</w:t>
            </w:r>
            <w:r w:rsidRPr="00414354">
              <w:rPr>
                <w:rFonts w:ascii="Arial" w:eastAsia="Arial" w:hAnsi="Arial" w:cs="Arial"/>
                <w:spacing w:val="-2"/>
                <w:sz w:val="18"/>
                <w:szCs w:val="18"/>
                <w:lang w:val="es-ES"/>
              </w:rPr>
              <w:t>T</w:t>
            </w:r>
            <w:r w:rsidRPr="00414354">
              <w:rPr>
                <w:rFonts w:ascii="Arial" w:eastAsia="Arial" w:hAnsi="Arial" w:cs="Arial"/>
                <w:sz w:val="18"/>
                <w:szCs w:val="18"/>
                <w:lang w:val="es-ES"/>
              </w:rPr>
              <w:t>ACI</w:t>
            </w:r>
            <w:r w:rsidRPr="00414354">
              <w:rPr>
                <w:rFonts w:ascii="Arial" w:eastAsia="Arial" w:hAnsi="Arial" w:cs="Arial"/>
                <w:spacing w:val="2"/>
                <w:sz w:val="18"/>
                <w:szCs w:val="18"/>
                <w:lang w:val="es-ES"/>
              </w:rPr>
              <w:t>Ó</w:t>
            </w:r>
            <w:r w:rsidRPr="00414354">
              <w:rPr>
                <w:rFonts w:ascii="Arial" w:eastAsia="Arial" w:hAnsi="Arial" w:cs="Arial"/>
                <w:sz w:val="18"/>
                <w:szCs w:val="18"/>
                <w:lang w:val="es-ES"/>
              </w:rPr>
              <w:t>N P</w:t>
            </w:r>
            <w:r w:rsidRPr="00414354">
              <w:rPr>
                <w:rFonts w:ascii="Arial" w:eastAsia="Arial" w:hAnsi="Arial" w:cs="Arial"/>
                <w:spacing w:val="-1"/>
                <w:sz w:val="18"/>
                <w:szCs w:val="18"/>
                <w:lang w:val="es-ES"/>
              </w:rPr>
              <w:t>O</w:t>
            </w:r>
            <w:r w:rsidRPr="00414354">
              <w:rPr>
                <w:rFonts w:ascii="Arial" w:eastAsia="Arial" w:hAnsi="Arial" w:cs="Arial"/>
                <w:sz w:val="18"/>
                <w:szCs w:val="18"/>
                <w:lang w:val="es-ES"/>
              </w:rPr>
              <w:t xml:space="preserve">R </w:t>
            </w:r>
            <w:r w:rsidRPr="00414354">
              <w:rPr>
                <w:rFonts w:ascii="Arial" w:eastAsia="Arial" w:hAnsi="Arial" w:cs="Arial"/>
                <w:spacing w:val="1"/>
                <w:sz w:val="18"/>
                <w:szCs w:val="18"/>
                <w:lang w:val="es-ES"/>
              </w:rPr>
              <w:t>L</w:t>
            </w:r>
            <w:r w:rsidRPr="00414354">
              <w:rPr>
                <w:rFonts w:ascii="Arial" w:eastAsia="Arial" w:hAnsi="Arial" w:cs="Arial"/>
                <w:sz w:val="18"/>
                <w:szCs w:val="18"/>
                <w:lang w:val="es-ES"/>
              </w:rPr>
              <w:t>A AB</w:t>
            </w:r>
            <w:r w:rsidRPr="00414354">
              <w:rPr>
                <w:rFonts w:ascii="Arial" w:eastAsia="Arial" w:hAnsi="Arial" w:cs="Arial"/>
                <w:spacing w:val="-1"/>
                <w:sz w:val="18"/>
                <w:szCs w:val="18"/>
                <w:lang w:val="es-ES"/>
              </w:rPr>
              <w:t>O</w:t>
            </w:r>
            <w:r w:rsidRPr="00414354">
              <w:rPr>
                <w:rFonts w:ascii="Arial" w:eastAsia="Arial" w:hAnsi="Arial" w:cs="Arial"/>
                <w:spacing w:val="2"/>
                <w:sz w:val="18"/>
                <w:szCs w:val="18"/>
                <w:lang w:val="es-ES"/>
              </w:rPr>
              <w:t>G</w:t>
            </w:r>
            <w:r w:rsidRPr="00414354">
              <w:rPr>
                <w:rFonts w:ascii="Arial" w:eastAsia="Arial" w:hAnsi="Arial" w:cs="Arial"/>
                <w:sz w:val="18"/>
                <w:szCs w:val="18"/>
                <w:lang w:val="es-ES"/>
              </w:rPr>
              <w:t>ACÍA DEL</w:t>
            </w:r>
            <w:r w:rsidRPr="00414354">
              <w:rPr>
                <w:rFonts w:ascii="Arial" w:eastAsia="Arial" w:hAnsi="Arial" w:cs="Arial"/>
                <w:spacing w:val="1"/>
                <w:sz w:val="18"/>
                <w:szCs w:val="18"/>
                <w:lang w:val="es-ES"/>
              </w:rPr>
              <w:t xml:space="preserve"> </w:t>
            </w:r>
            <w:r w:rsidRPr="00414354">
              <w:rPr>
                <w:rFonts w:ascii="Arial" w:eastAsia="Arial" w:hAnsi="Arial" w:cs="Arial"/>
                <w:sz w:val="18"/>
                <w:szCs w:val="18"/>
                <w:lang w:val="es-ES"/>
              </w:rPr>
              <w:t>ES</w:t>
            </w:r>
            <w:r w:rsidRPr="00414354">
              <w:rPr>
                <w:rFonts w:ascii="Arial" w:eastAsia="Arial" w:hAnsi="Arial" w:cs="Arial"/>
                <w:spacing w:val="-2"/>
                <w:sz w:val="18"/>
                <w:szCs w:val="18"/>
                <w:lang w:val="es-ES"/>
              </w:rPr>
              <w:t>T</w:t>
            </w:r>
            <w:r w:rsidRPr="00414354">
              <w:rPr>
                <w:rFonts w:ascii="Arial" w:eastAsia="Arial" w:hAnsi="Arial" w:cs="Arial"/>
                <w:sz w:val="18"/>
                <w:szCs w:val="18"/>
                <w:lang w:val="es-ES"/>
              </w:rPr>
              <w:t>ADO</w:t>
            </w:r>
          </w:p>
        </w:tc>
      </w:tr>
      <w:tr w:rsidR="00414354" w:rsidRPr="00414354" w14:paraId="4B5EC17E" w14:textId="77777777" w:rsidTr="00261B83">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485DB900" w14:textId="77777777" w:rsidR="00414354" w:rsidRPr="00414354" w:rsidRDefault="00414354" w:rsidP="00414354">
            <w:pPr>
              <w:spacing w:before="4" w:after="0" w:line="150" w:lineRule="exact"/>
              <w:jc w:val="both"/>
              <w:rPr>
                <w:rFonts w:ascii="Calibri" w:eastAsia="Calibri" w:hAnsi="Calibri" w:cs="Times New Roman"/>
                <w:sz w:val="15"/>
                <w:szCs w:val="15"/>
                <w:lang w:val="es-ES"/>
              </w:rPr>
            </w:pPr>
          </w:p>
          <w:p w14:paraId="4E8F0506" w14:textId="77777777" w:rsidR="00414354" w:rsidRPr="00414354" w:rsidRDefault="00414354" w:rsidP="00414354">
            <w:pPr>
              <w:spacing w:after="0" w:line="240" w:lineRule="auto"/>
              <w:ind w:left="112" w:right="-20"/>
              <w:jc w:val="both"/>
              <w:rPr>
                <w:rFonts w:ascii="Arial" w:eastAsia="Arial" w:hAnsi="Arial" w:cs="Arial"/>
                <w:spacing w:val="1"/>
                <w:sz w:val="18"/>
                <w:szCs w:val="18"/>
              </w:rPr>
            </w:pPr>
            <w:proofErr w:type="spellStart"/>
            <w:r w:rsidRPr="00414354">
              <w:rPr>
                <w:rFonts w:ascii="Arial" w:eastAsia="Arial" w:hAnsi="Arial" w:cs="Arial"/>
                <w:sz w:val="18"/>
                <w:szCs w:val="18"/>
              </w:rPr>
              <w:t>Pr</w:t>
            </w:r>
            <w:r w:rsidRPr="00414354">
              <w:rPr>
                <w:rFonts w:ascii="Arial" w:eastAsia="Arial" w:hAnsi="Arial" w:cs="Arial"/>
                <w:spacing w:val="1"/>
                <w:sz w:val="18"/>
                <w:szCs w:val="18"/>
              </w:rPr>
              <w:t>o</w:t>
            </w:r>
            <w:r w:rsidRPr="00414354">
              <w:rPr>
                <w:rFonts w:ascii="Arial" w:eastAsia="Arial" w:hAnsi="Arial" w:cs="Arial"/>
                <w:spacing w:val="-1"/>
                <w:sz w:val="18"/>
                <w:szCs w:val="18"/>
              </w:rPr>
              <w:t>v</w:t>
            </w:r>
            <w:r w:rsidRPr="00414354">
              <w:rPr>
                <w:rFonts w:ascii="Arial" w:eastAsia="Arial" w:hAnsi="Arial" w:cs="Arial"/>
                <w:spacing w:val="1"/>
                <w:sz w:val="18"/>
                <w:szCs w:val="18"/>
              </w:rPr>
              <w:t>inc</w:t>
            </w:r>
            <w:r w:rsidRPr="00414354">
              <w:rPr>
                <w:rFonts w:ascii="Arial" w:eastAsia="Arial" w:hAnsi="Arial" w:cs="Arial"/>
                <w:spacing w:val="-2"/>
                <w:sz w:val="18"/>
                <w:szCs w:val="18"/>
              </w:rPr>
              <w:t>i</w:t>
            </w:r>
            <w:r w:rsidRPr="00414354">
              <w:rPr>
                <w:rFonts w:ascii="Arial" w:eastAsia="Arial" w:hAnsi="Arial" w:cs="Arial"/>
                <w:spacing w:val="1"/>
                <w:sz w:val="18"/>
                <w:szCs w:val="18"/>
              </w:rPr>
              <w:t>a</w:t>
            </w:r>
            <w:proofErr w:type="spellEnd"/>
            <w:r w:rsidRPr="00414354">
              <w:rPr>
                <w:rFonts w:ascii="Arial" w:eastAsia="Arial" w:hAnsi="Arial" w:cs="Arial"/>
                <w:spacing w:val="1"/>
                <w:sz w:val="18"/>
                <w:szCs w:val="18"/>
              </w:rPr>
              <w:t>:</w:t>
            </w:r>
          </w:p>
          <w:p w14:paraId="5FC090B8" w14:textId="77777777" w:rsidR="00414354" w:rsidRPr="00414354" w:rsidRDefault="00414354" w:rsidP="00414354">
            <w:pPr>
              <w:spacing w:after="0" w:line="240" w:lineRule="auto"/>
              <w:ind w:left="112" w:right="-20"/>
              <w:jc w:val="both"/>
              <w:rPr>
                <w:rFonts w:ascii="Arial" w:eastAsia="Arial" w:hAnsi="Arial" w:cs="Arial"/>
                <w:spacing w:val="1"/>
                <w:sz w:val="18"/>
                <w:szCs w:val="18"/>
              </w:rPr>
            </w:pPr>
          </w:p>
          <w:p w14:paraId="797CBF01" w14:textId="77777777" w:rsidR="00414354" w:rsidRPr="00414354" w:rsidRDefault="00414354" w:rsidP="00414354">
            <w:pPr>
              <w:spacing w:after="0" w:line="240" w:lineRule="auto"/>
              <w:ind w:left="112" w:right="-20"/>
              <w:jc w:val="both"/>
              <w:rPr>
                <w:rFonts w:ascii="Arial" w:eastAsia="Arial" w:hAnsi="Arial" w:cs="Arial"/>
                <w:spacing w:val="1"/>
                <w:sz w:val="18"/>
                <w:szCs w:val="18"/>
              </w:rPr>
            </w:pPr>
          </w:p>
          <w:p w14:paraId="41B8733D" w14:textId="77777777" w:rsidR="00414354" w:rsidRPr="00414354" w:rsidRDefault="00414354" w:rsidP="00414354">
            <w:pPr>
              <w:spacing w:after="0" w:line="240" w:lineRule="auto"/>
              <w:ind w:left="112" w:right="-20"/>
              <w:jc w:val="both"/>
              <w:rPr>
                <w:rFonts w:ascii="Arial" w:eastAsia="Arial" w:hAnsi="Arial" w:cs="Arial"/>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5C29B7F6" w14:textId="77777777" w:rsidR="00414354" w:rsidRPr="00414354" w:rsidRDefault="00414354" w:rsidP="00414354">
            <w:pPr>
              <w:spacing w:before="4" w:after="0" w:line="150" w:lineRule="exact"/>
              <w:jc w:val="both"/>
              <w:rPr>
                <w:rFonts w:ascii="Calibri" w:eastAsia="Calibri" w:hAnsi="Calibri" w:cs="Times New Roman"/>
                <w:sz w:val="15"/>
                <w:szCs w:val="15"/>
              </w:rPr>
            </w:pPr>
          </w:p>
          <w:p w14:paraId="4783392D" w14:textId="77777777" w:rsidR="00414354" w:rsidRPr="00414354" w:rsidRDefault="00414354" w:rsidP="00414354">
            <w:pPr>
              <w:spacing w:after="0" w:line="240" w:lineRule="auto"/>
              <w:ind w:left="112" w:right="-20"/>
              <w:jc w:val="both"/>
              <w:rPr>
                <w:rFonts w:ascii="Arial" w:eastAsia="Arial" w:hAnsi="Arial" w:cs="Arial"/>
                <w:sz w:val="18"/>
                <w:szCs w:val="18"/>
              </w:rPr>
            </w:pPr>
            <w:proofErr w:type="spellStart"/>
            <w:r w:rsidRPr="00414354">
              <w:rPr>
                <w:rFonts w:ascii="Arial" w:eastAsia="Arial" w:hAnsi="Arial" w:cs="Arial"/>
                <w:sz w:val="18"/>
                <w:szCs w:val="18"/>
              </w:rPr>
              <w:t>F</w:t>
            </w:r>
            <w:r w:rsidRPr="00414354">
              <w:rPr>
                <w:rFonts w:ascii="Arial" w:eastAsia="Arial" w:hAnsi="Arial" w:cs="Arial"/>
                <w:spacing w:val="1"/>
                <w:sz w:val="18"/>
                <w:szCs w:val="18"/>
              </w:rPr>
              <w:t>ec</w:t>
            </w:r>
            <w:r w:rsidRPr="00414354">
              <w:rPr>
                <w:rFonts w:ascii="Arial" w:eastAsia="Arial" w:hAnsi="Arial" w:cs="Arial"/>
                <w:spacing w:val="-2"/>
                <w:sz w:val="18"/>
                <w:szCs w:val="18"/>
              </w:rPr>
              <w:t>h</w:t>
            </w:r>
            <w:r w:rsidRPr="00414354">
              <w:rPr>
                <w:rFonts w:ascii="Arial" w:eastAsia="Arial" w:hAnsi="Arial" w:cs="Arial"/>
                <w:spacing w:val="1"/>
                <w:sz w:val="18"/>
                <w:szCs w:val="18"/>
              </w:rPr>
              <w:t>a</w:t>
            </w:r>
            <w:proofErr w:type="spellEnd"/>
            <w:r w:rsidRPr="00414354">
              <w:rPr>
                <w:rFonts w:ascii="Arial" w:eastAsia="Arial" w:hAnsi="Arial" w:cs="Arial"/>
                <w:spacing w:val="1"/>
                <w:sz w:val="18"/>
                <w:szCs w:val="18"/>
              </w:rPr>
              <w:t>:</w:t>
            </w:r>
          </w:p>
        </w:tc>
        <w:tc>
          <w:tcPr>
            <w:tcW w:w="3107" w:type="dxa"/>
            <w:tcBorders>
              <w:top w:val="single" w:sz="7" w:space="0" w:color="000000"/>
              <w:left w:val="single" w:sz="7" w:space="0" w:color="000000"/>
              <w:bottom w:val="single" w:sz="7" w:space="0" w:color="000000"/>
              <w:right w:val="single" w:sz="7" w:space="0" w:color="000000"/>
            </w:tcBorders>
          </w:tcPr>
          <w:p w14:paraId="103540E7" w14:textId="77777777" w:rsidR="00414354" w:rsidRPr="00414354" w:rsidRDefault="00414354" w:rsidP="00414354">
            <w:pPr>
              <w:spacing w:before="4" w:after="0" w:line="150" w:lineRule="exact"/>
              <w:jc w:val="both"/>
              <w:rPr>
                <w:rFonts w:ascii="Calibri" w:eastAsia="Calibri" w:hAnsi="Calibri" w:cs="Times New Roman"/>
                <w:sz w:val="15"/>
                <w:szCs w:val="15"/>
              </w:rPr>
            </w:pPr>
          </w:p>
          <w:p w14:paraId="66079151" w14:textId="77777777" w:rsidR="00414354" w:rsidRPr="00414354" w:rsidRDefault="00414354" w:rsidP="00414354">
            <w:pPr>
              <w:spacing w:after="0" w:line="240" w:lineRule="auto"/>
              <w:ind w:left="112" w:right="-20"/>
              <w:jc w:val="both"/>
              <w:rPr>
                <w:rFonts w:ascii="Arial" w:eastAsia="Arial" w:hAnsi="Arial" w:cs="Arial"/>
                <w:sz w:val="18"/>
                <w:szCs w:val="18"/>
              </w:rPr>
            </w:pPr>
            <w:proofErr w:type="spellStart"/>
            <w:r w:rsidRPr="00414354">
              <w:rPr>
                <w:rFonts w:ascii="Arial" w:eastAsia="Arial" w:hAnsi="Arial" w:cs="Arial"/>
                <w:sz w:val="18"/>
                <w:szCs w:val="18"/>
              </w:rPr>
              <w:t>N</w:t>
            </w:r>
            <w:r w:rsidRPr="00414354">
              <w:rPr>
                <w:rFonts w:ascii="Arial" w:eastAsia="Arial" w:hAnsi="Arial" w:cs="Arial"/>
                <w:spacing w:val="1"/>
                <w:sz w:val="18"/>
                <w:szCs w:val="18"/>
              </w:rPr>
              <w:t>úme</w:t>
            </w:r>
            <w:r w:rsidRPr="00414354">
              <w:rPr>
                <w:rFonts w:ascii="Arial" w:eastAsia="Arial" w:hAnsi="Arial" w:cs="Arial"/>
                <w:sz w:val="18"/>
                <w:szCs w:val="18"/>
              </w:rPr>
              <w:t>ro</w:t>
            </w:r>
            <w:proofErr w:type="spellEnd"/>
            <w:r w:rsidRPr="00414354">
              <w:rPr>
                <w:rFonts w:ascii="Arial" w:eastAsia="Arial" w:hAnsi="Arial" w:cs="Arial"/>
                <w:spacing w:val="-1"/>
                <w:sz w:val="18"/>
                <w:szCs w:val="18"/>
              </w:rPr>
              <w:t xml:space="preserve"> </w:t>
            </w:r>
            <w:r w:rsidRPr="00414354">
              <w:rPr>
                <w:rFonts w:ascii="Arial" w:eastAsia="Arial" w:hAnsi="Arial" w:cs="Arial"/>
                <w:sz w:val="18"/>
                <w:szCs w:val="18"/>
              </w:rPr>
              <w:t>o</w:t>
            </w:r>
            <w:r w:rsidRPr="00414354">
              <w:rPr>
                <w:rFonts w:ascii="Arial" w:eastAsia="Arial" w:hAnsi="Arial" w:cs="Arial"/>
                <w:spacing w:val="1"/>
                <w:sz w:val="18"/>
                <w:szCs w:val="18"/>
              </w:rPr>
              <w:t xml:space="preserve"> </w:t>
            </w:r>
            <w:r w:rsidRPr="00414354">
              <w:rPr>
                <w:rFonts w:ascii="Arial" w:eastAsia="Arial" w:hAnsi="Arial" w:cs="Arial"/>
                <w:sz w:val="18"/>
                <w:szCs w:val="18"/>
              </w:rPr>
              <w:t>C</w:t>
            </w:r>
            <w:r w:rsidRPr="00414354">
              <w:rPr>
                <w:rFonts w:ascii="Arial" w:eastAsia="Arial" w:hAnsi="Arial" w:cs="Arial"/>
                <w:spacing w:val="1"/>
                <w:sz w:val="18"/>
                <w:szCs w:val="18"/>
              </w:rPr>
              <w:t>ó</w:t>
            </w:r>
            <w:r w:rsidRPr="00414354">
              <w:rPr>
                <w:rFonts w:ascii="Arial" w:eastAsia="Arial" w:hAnsi="Arial" w:cs="Arial"/>
                <w:spacing w:val="-2"/>
                <w:sz w:val="18"/>
                <w:szCs w:val="18"/>
              </w:rPr>
              <w:t>d</w:t>
            </w:r>
            <w:r w:rsidRPr="00414354">
              <w:rPr>
                <w:rFonts w:ascii="Arial" w:eastAsia="Arial" w:hAnsi="Arial" w:cs="Arial"/>
                <w:spacing w:val="1"/>
                <w:sz w:val="18"/>
                <w:szCs w:val="18"/>
              </w:rPr>
              <w:t>igo:</w:t>
            </w:r>
          </w:p>
        </w:tc>
      </w:tr>
    </w:tbl>
    <w:p w14:paraId="0D31DC4A" w14:textId="77777777" w:rsidR="00414354" w:rsidRPr="00414354" w:rsidRDefault="00414354" w:rsidP="00414354">
      <w:pPr>
        <w:spacing w:before="7" w:after="0" w:line="260" w:lineRule="exact"/>
        <w:jc w:val="both"/>
        <w:rPr>
          <w:rFonts w:ascii="Calibri" w:eastAsia="Calibri" w:hAnsi="Calibri" w:cs="Times New Roman"/>
          <w:sz w:val="26"/>
          <w:szCs w:val="26"/>
        </w:rPr>
      </w:pPr>
    </w:p>
    <w:p w14:paraId="4CDCAA5F" w14:textId="77777777" w:rsidR="00414354" w:rsidRPr="00414354" w:rsidRDefault="00414354" w:rsidP="00414354">
      <w:pPr>
        <w:tabs>
          <w:tab w:val="left" w:pos="880"/>
        </w:tabs>
        <w:spacing w:after="0" w:line="295" w:lineRule="auto"/>
        <w:ind w:right="58"/>
        <w:jc w:val="both"/>
        <w:rPr>
          <w:rFonts w:ascii="Arial" w:eastAsia="Arial" w:hAnsi="Arial" w:cs="Arial"/>
          <w:sz w:val="16"/>
          <w:szCs w:val="16"/>
        </w:rPr>
      </w:pPr>
      <w:r w:rsidRPr="00414354">
        <w:rPr>
          <w:rFonts w:ascii="Arial" w:eastAsia="Arial" w:hAnsi="Arial" w:cs="Arial"/>
          <w:sz w:val="16"/>
          <w:szCs w:val="16"/>
          <w:lang w:val="es-ES"/>
        </w:rPr>
        <w:t>Notas</w:t>
      </w:r>
      <w:r w:rsidRPr="00414354">
        <w:rPr>
          <w:rFonts w:ascii="Arial" w:eastAsia="Arial" w:hAnsi="Arial" w:cs="Arial"/>
          <w:sz w:val="16"/>
          <w:szCs w:val="16"/>
        </w:rPr>
        <w:t>:</w:t>
      </w:r>
    </w:p>
    <w:p w14:paraId="4880CDC9" w14:textId="77777777" w:rsidR="00414354" w:rsidRPr="00414354" w:rsidRDefault="00414354" w:rsidP="00414354">
      <w:pPr>
        <w:tabs>
          <w:tab w:val="left" w:pos="880"/>
        </w:tabs>
        <w:spacing w:after="0" w:line="295" w:lineRule="auto"/>
        <w:ind w:right="58"/>
        <w:jc w:val="both"/>
        <w:rPr>
          <w:rFonts w:ascii="Arial" w:eastAsia="Arial" w:hAnsi="Arial" w:cs="Arial"/>
          <w:sz w:val="16"/>
          <w:szCs w:val="16"/>
          <w:lang w:val="es-ES"/>
        </w:rPr>
      </w:pPr>
      <w:r w:rsidRPr="00414354">
        <w:rPr>
          <w:rFonts w:ascii="Arial" w:eastAsia="Arial" w:hAnsi="Arial" w:cs="Arial"/>
          <w:sz w:val="16"/>
          <w:szCs w:val="16"/>
          <w:lang w:val="es-ES"/>
        </w:rPr>
        <w:t>En todo caso, el aval o seguro de caución deberán presentarse en documento bastanteado por los servicios jurídicos del Estado o por el asesor jurídico de la APBC</w:t>
      </w:r>
    </w:p>
    <w:p w14:paraId="1063789B" w14:textId="77777777" w:rsidR="00414354" w:rsidRPr="00414354" w:rsidRDefault="00414354" w:rsidP="00414354">
      <w:pPr>
        <w:tabs>
          <w:tab w:val="left" w:pos="880"/>
        </w:tabs>
        <w:spacing w:after="0" w:line="295" w:lineRule="auto"/>
        <w:ind w:right="58"/>
        <w:jc w:val="both"/>
        <w:rPr>
          <w:rFonts w:ascii="Arial" w:eastAsia="Arial" w:hAnsi="Arial" w:cs="Arial"/>
          <w:sz w:val="16"/>
          <w:szCs w:val="16"/>
          <w:lang w:val="es-ES"/>
        </w:rPr>
      </w:pPr>
    </w:p>
    <w:p w14:paraId="53168AF4" w14:textId="77777777" w:rsidR="00414354" w:rsidRPr="00414354" w:rsidRDefault="00414354" w:rsidP="00414354">
      <w:pPr>
        <w:tabs>
          <w:tab w:val="left" w:pos="880"/>
        </w:tabs>
        <w:spacing w:after="0" w:line="295" w:lineRule="auto"/>
        <w:ind w:right="58"/>
        <w:jc w:val="both"/>
        <w:rPr>
          <w:rFonts w:ascii="Arial" w:eastAsia="Arial" w:hAnsi="Arial" w:cs="Arial"/>
          <w:sz w:val="16"/>
          <w:szCs w:val="16"/>
          <w:lang w:val="es-ES"/>
        </w:rPr>
      </w:pPr>
      <w:r w:rsidRPr="00414354">
        <w:rPr>
          <w:rFonts w:ascii="Arial" w:eastAsia="Arial" w:hAnsi="Arial" w:cs="Arial"/>
          <w:sz w:val="16"/>
          <w:szCs w:val="16"/>
          <w:lang w:val="es-ES"/>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600EC93C" w14:textId="22DD98C5" w:rsidR="00E15F5D" w:rsidRPr="00E15F5D" w:rsidRDefault="00E15F5D" w:rsidP="00414354">
      <w:pPr>
        <w:rPr>
          <w:rFonts w:ascii="Verdana" w:hAnsi="Verdana" w:cs="Verdana"/>
          <w:sz w:val="18"/>
          <w:szCs w:val="18"/>
          <w:lang w:val="es-ES"/>
        </w:rPr>
      </w:pPr>
    </w:p>
    <w:p w14:paraId="324AFB22" w14:textId="77777777" w:rsidR="00E15F5D" w:rsidRPr="00E15F5D" w:rsidRDefault="00E15F5D" w:rsidP="00E15F5D">
      <w:pPr>
        <w:jc w:val="both"/>
        <w:rPr>
          <w:rFonts w:ascii="Verdana" w:hAnsi="Verdana" w:cs="Verdana"/>
          <w:b/>
          <w:sz w:val="20"/>
          <w:szCs w:val="20"/>
          <w:lang w:val="es-ES"/>
        </w:rPr>
      </w:pPr>
    </w:p>
    <w:sectPr w:rsidR="00E15F5D" w:rsidRPr="00E15F5D" w:rsidSect="004E64E0">
      <w:headerReference w:type="default" r:id="rId8"/>
      <w:footerReference w:type="default" r:id="rId9"/>
      <w:headerReference w:type="first" r:id="rId10"/>
      <w:footerReference w:type="first" r:id="rId11"/>
      <w:pgSz w:w="11906" w:h="16838" w:code="9"/>
      <w:pgMar w:top="568" w:right="849" w:bottom="1276"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2366" w14:textId="77777777" w:rsidR="00D27683" w:rsidRDefault="00D27683" w:rsidP="00027EA0">
      <w:pPr>
        <w:spacing w:after="0" w:line="240" w:lineRule="auto"/>
      </w:pPr>
      <w:r>
        <w:separator/>
      </w:r>
    </w:p>
  </w:endnote>
  <w:endnote w:type="continuationSeparator" w:id="0">
    <w:p w14:paraId="32476F12" w14:textId="77777777" w:rsidR="00D27683" w:rsidRDefault="00D27683" w:rsidP="0002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D47A" w14:textId="77777777" w:rsidR="00F61B2E" w:rsidRPr="00001394" w:rsidRDefault="00570718" w:rsidP="00001394">
    <w:pPr>
      <w:pStyle w:val="Piedepgina"/>
      <w:tabs>
        <w:tab w:val="clear" w:pos="4252"/>
        <w:tab w:val="clear" w:pos="8504"/>
      </w:tabs>
      <w:ind w:left="-1276" w:right="-1135"/>
    </w:pPr>
    <w:r>
      <w:rPr>
        <w:noProof/>
        <w:lang w:eastAsia="es-ES"/>
      </w:rPr>
      <w:drawing>
        <wp:inline distT="0" distB="0" distL="0" distR="0" wp14:anchorId="710777CE" wp14:editId="468C17B7">
          <wp:extent cx="6937130" cy="659941"/>
          <wp:effectExtent l="0" t="0" r="0" b="6985"/>
          <wp:docPr id="1579792453" name="Imagen 157979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correc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719" cy="66732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418E" w14:textId="77777777" w:rsidR="00E7728C" w:rsidRDefault="00570718" w:rsidP="00490DDE">
    <w:pPr>
      <w:pStyle w:val="Piedepgina"/>
      <w:tabs>
        <w:tab w:val="clear" w:pos="4252"/>
        <w:tab w:val="clear" w:pos="8504"/>
      </w:tabs>
      <w:ind w:left="-1276" w:right="-1135"/>
    </w:pPr>
    <w:r>
      <w:rPr>
        <w:noProof/>
        <w:lang w:eastAsia="es-ES"/>
      </w:rPr>
      <w:drawing>
        <wp:inline distT="0" distB="0" distL="0" distR="0" wp14:anchorId="3341D783" wp14:editId="7FF5827F">
          <wp:extent cx="6919546" cy="658268"/>
          <wp:effectExtent l="0" t="0" r="0" b="8890"/>
          <wp:docPr id="2145018926" name="Imagen 21450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correc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6290" cy="6617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7CE1" w14:textId="77777777" w:rsidR="00D27683" w:rsidRDefault="00D27683" w:rsidP="00027EA0">
      <w:pPr>
        <w:spacing w:after="0" w:line="240" w:lineRule="auto"/>
      </w:pPr>
      <w:bookmarkStart w:id="0" w:name="_Hlk146007157"/>
      <w:bookmarkEnd w:id="0"/>
      <w:r>
        <w:separator/>
      </w:r>
    </w:p>
  </w:footnote>
  <w:footnote w:type="continuationSeparator" w:id="0">
    <w:p w14:paraId="5C6FE754" w14:textId="77777777" w:rsidR="00D27683" w:rsidRDefault="00D27683" w:rsidP="0002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F18F" w14:textId="77777777" w:rsidR="00027EA0" w:rsidRPr="00F61B2E" w:rsidRDefault="00E7728C" w:rsidP="00D13288">
    <w:pPr>
      <w:pStyle w:val="Encabezado"/>
      <w:ind w:left="-1134"/>
    </w:pPr>
    <w:r>
      <w:rPr>
        <w:noProof/>
        <w:lang w:eastAsia="es-ES"/>
      </w:rPr>
      <w:drawing>
        <wp:inline distT="0" distB="0" distL="0" distR="0" wp14:anchorId="4123E43C" wp14:editId="18F7AF29">
          <wp:extent cx="7290435" cy="896620"/>
          <wp:effectExtent l="0" t="0" r="0" b="0"/>
          <wp:docPr id="251726029" name="Imagen 25172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HojadeCarta-Direccion_Cabecera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90435" cy="8966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E39A" w14:textId="0C4A56F9" w:rsidR="000026D0" w:rsidRDefault="000026D0" w:rsidP="00C80E93">
    <w:pPr>
      <w:pStyle w:val="Encabezado"/>
      <w:jc w:val="both"/>
      <w:rPr>
        <w:rFonts w:ascii="Verdana" w:hAnsi="Verdana" w:cs="Verdana"/>
        <w:b/>
        <w:color w:val="A6A6A6"/>
        <w:sz w:val="16"/>
        <w:szCs w:val="16"/>
      </w:rPr>
    </w:pPr>
  </w:p>
  <w:p w14:paraId="5697068F" w14:textId="7F2F6857" w:rsidR="000026D0" w:rsidRDefault="004E64E0" w:rsidP="00C80E93">
    <w:pPr>
      <w:pStyle w:val="Encabezado"/>
      <w:jc w:val="both"/>
      <w:rPr>
        <w:rFonts w:ascii="Verdana" w:hAnsi="Verdana" w:cs="Verdana"/>
        <w:b/>
        <w:color w:val="A6A6A6"/>
        <w:sz w:val="16"/>
        <w:szCs w:val="16"/>
      </w:rPr>
    </w:pPr>
    <w:r>
      <w:rPr>
        <w:noProof/>
        <w:lang w:eastAsia="es-ES"/>
      </w:rPr>
      <w:drawing>
        <wp:inline distT="0" distB="0" distL="0" distR="0" wp14:anchorId="58C2D687" wp14:editId="4722BD1D">
          <wp:extent cx="5941060" cy="730250"/>
          <wp:effectExtent l="0" t="0" r="0" b="0"/>
          <wp:docPr id="1310200411" name="Imagen 131020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HojadeCarta-Direccion_Cabecera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4250" cy="730642"/>
                  </a:xfrm>
                  <a:prstGeom prst="rect">
                    <a:avLst/>
                  </a:prstGeom>
                </pic:spPr>
              </pic:pic>
            </a:graphicData>
          </a:graphic>
        </wp:inline>
      </w:drawing>
    </w:r>
  </w:p>
  <w:p w14:paraId="38E2A429" w14:textId="74BB87B5" w:rsidR="000026D0" w:rsidRDefault="000026D0" w:rsidP="00C80E93">
    <w:pPr>
      <w:pStyle w:val="Encabezado"/>
      <w:jc w:val="both"/>
      <w:rPr>
        <w:rFonts w:ascii="Verdana" w:hAnsi="Verdana" w:cs="Verdana"/>
        <w:b/>
        <w:color w:val="A6A6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6.%1."/>
      <w:lvlJc w:val="left"/>
      <w:pPr>
        <w:tabs>
          <w:tab w:val="num" w:pos="0"/>
        </w:tabs>
        <w:ind w:left="432" w:hanging="432"/>
      </w:pPr>
      <w:rPr>
        <w:b w:val="0"/>
        <w:i w:val="0"/>
        <w:sz w:val="18"/>
        <w:szCs w:val="18"/>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BASE %1ª.-"/>
      <w:lvlJc w:val="left"/>
      <w:pPr>
        <w:tabs>
          <w:tab w:val="num" w:pos="360"/>
        </w:tabs>
        <w:ind w:left="360" w:hanging="360"/>
      </w:pPr>
      <w:rPr>
        <w:rFonts w:ascii="Verdana" w:hAnsi="Verdana" w:cs="Verdana"/>
        <w:b/>
        <w:color w:val="00000A"/>
        <w:sz w:val="18"/>
        <w:szCs w:val="18"/>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1070" w:hanging="360"/>
      </w:pPr>
      <w:rPr>
        <w:rFonts w:ascii="Symbol" w:hAnsi="Symbol" w:cs="Symbol" w:hint="default"/>
        <w:sz w:val="16"/>
        <w:szCs w:val="18"/>
        <w:lang w:val="es-ES"/>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Wingdings" w:hAnsi="Wingdings" w:cs="Wingdings"/>
        <w:sz w:val="18"/>
        <w:szCs w:val="18"/>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sz w:val="18"/>
        <w:szCs w:val="18"/>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sz w:val="18"/>
        <w:szCs w:val="18"/>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sz w:val="18"/>
        <w:szCs w:val="18"/>
      </w:rPr>
    </w:lvl>
  </w:abstractNum>
  <w:abstractNum w:abstractNumId="4" w15:restartNumberingAfterBreak="0">
    <w:nsid w:val="00000006"/>
    <w:multiLevelType w:val="multilevel"/>
    <w:tmpl w:val="00000006"/>
    <w:name w:val="WW8Num6"/>
    <w:lvl w:ilvl="0">
      <w:start w:val="1"/>
      <w:numFmt w:val="bullet"/>
      <w:lvlText w:val=""/>
      <w:lvlJc w:val="left"/>
      <w:pPr>
        <w:tabs>
          <w:tab w:val="num" w:pos="1068"/>
        </w:tabs>
        <w:ind w:left="1068" w:hanging="360"/>
      </w:pPr>
      <w:rPr>
        <w:rFonts w:ascii="Wingdings" w:hAnsi="Wingdings" w:cs="Symbol"/>
        <w:color w:val="00000A"/>
        <w:sz w:val="18"/>
        <w:szCs w:val="18"/>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cs="Symbol"/>
        <w:color w:val="00000A"/>
        <w:sz w:val="18"/>
        <w:szCs w:val="18"/>
      </w:rPr>
    </w:lvl>
    <w:lvl w:ilvl="3">
      <w:start w:val="1"/>
      <w:numFmt w:val="bullet"/>
      <w:lvlText w:val=""/>
      <w:lvlJc w:val="left"/>
      <w:pPr>
        <w:tabs>
          <w:tab w:val="num" w:pos="3228"/>
        </w:tabs>
        <w:ind w:left="3228" w:hanging="360"/>
      </w:pPr>
      <w:rPr>
        <w:rFonts w:ascii="Symbol" w:hAnsi="Symbol"/>
        <w:b/>
        <w:i w:val="0"/>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cs="Symbol"/>
        <w:color w:val="00000A"/>
        <w:sz w:val="18"/>
        <w:szCs w:val="18"/>
      </w:rPr>
    </w:lvl>
    <w:lvl w:ilvl="6">
      <w:start w:val="1"/>
      <w:numFmt w:val="bullet"/>
      <w:lvlText w:val=""/>
      <w:lvlJc w:val="left"/>
      <w:pPr>
        <w:tabs>
          <w:tab w:val="num" w:pos="5388"/>
        </w:tabs>
        <w:ind w:left="5388" w:hanging="360"/>
      </w:pPr>
      <w:rPr>
        <w:rFonts w:ascii="Symbol" w:hAnsi="Symbol"/>
        <w:b/>
        <w:i w:val="0"/>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cs="Symbol"/>
        <w:color w:val="00000A"/>
        <w:sz w:val="18"/>
        <w:szCs w:val="18"/>
      </w:rPr>
    </w:lvl>
  </w:abstractNum>
  <w:abstractNum w:abstractNumId="5" w15:restartNumberingAfterBreak="0">
    <w:nsid w:val="00000007"/>
    <w:multiLevelType w:val="multilevel"/>
    <w:tmpl w:val="00000007"/>
    <w:name w:val="WW8Num7"/>
    <w:lvl w:ilvl="0">
      <w:start w:val="1"/>
      <w:numFmt w:val="bullet"/>
      <w:lvlText w:val=""/>
      <w:lvlJc w:val="left"/>
      <w:pPr>
        <w:tabs>
          <w:tab w:val="num" w:pos="1105"/>
        </w:tabs>
        <w:ind w:left="1105" w:hanging="397"/>
      </w:pPr>
      <w:rPr>
        <w:rFonts w:ascii="Symbol" w:hAnsi="Symbol" w:cs="Arial"/>
        <w:sz w:val="18"/>
        <w:szCs w:val="18"/>
      </w:rPr>
    </w:lvl>
    <w:lvl w:ilvl="1">
      <w:start w:val="5"/>
      <w:numFmt w:val="decimal"/>
      <w:lvlText w:val="%2."/>
      <w:lvlJc w:val="left"/>
      <w:pPr>
        <w:tabs>
          <w:tab w:val="num" w:pos="1241"/>
        </w:tabs>
        <w:ind w:left="1241" w:hanging="360"/>
      </w:pPr>
      <w:rPr>
        <w:rFonts w:ascii="Courier New" w:hAnsi="Courier New" w:cs="Courier New"/>
      </w:rPr>
    </w:lvl>
    <w:lvl w:ilvl="2">
      <w:start w:val="1"/>
      <w:numFmt w:val="lowerRoman"/>
      <w:lvlText w:val="%2.%3."/>
      <w:lvlJc w:val="right"/>
      <w:pPr>
        <w:tabs>
          <w:tab w:val="num" w:pos="1961"/>
        </w:tabs>
        <w:ind w:left="1961" w:hanging="180"/>
      </w:pPr>
      <w:rPr>
        <w:rFonts w:ascii="Wingdings" w:hAnsi="Wingdings" w:cs="Wingdings"/>
      </w:rPr>
    </w:lvl>
    <w:lvl w:ilvl="3">
      <w:start w:val="1"/>
      <w:numFmt w:val="decimal"/>
      <w:lvlText w:val="%2.%3.%4."/>
      <w:lvlJc w:val="left"/>
      <w:pPr>
        <w:tabs>
          <w:tab w:val="num" w:pos="2681"/>
        </w:tabs>
        <w:ind w:left="2681" w:hanging="360"/>
      </w:pPr>
      <w:rPr>
        <w:rFonts w:ascii="Symbol" w:hAnsi="Symbol" w:cs="Symbol"/>
      </w:rPr>
    </w:lvl>
    <w:lvl w:ilvl="4">
      <w:start w:val="1"/>
      <w:numFmt w:val="upperLetter"/>
      <w:lvlText w:val="%2.%3.%4.%5."/>
      <w:lvlJc w:val="left"/>
      <w:pPr>
        <w:tabs>
          <w:tab w:val="num" w:pos="3401"/>
        </w:tabs>
        <w:ind w:left="3401" w:hanging="360"/>
      </w:pPr>
      <w:rPr>
        <w:rFonts w:ascii="Symbol" w:hAnsi="Symbol" w:cs="Symbol"/>
      </w:rPr>
    </w:lvl>
    <w:lvl w:ilvl="5">
      <w:start w:val="1"/>
      <w:numFmt w:val="lowerRoman"/>
      <w:lvlText w:val="%2.%3.%4.%5.%6."/>
      <w:lvlJc w:val="right"/>
      <w:pPr>
        <w:tabs>
          <w:tab w:val="num" w:pos="4121"/>
        </w:tabs>
        <w:ind w:left="4121" w:hanging="180"/>
      </w:pPr>
    </w:lvl>
    <w:lvl w:ilvl="6">
      <w:start w:val="1"/>
      <w:numFmt w:val="decimal"/>
      <w:lvlText w:val="%2.%3.%4.%5.%6.%7."/>
      <w:lvlJc w:val="left"/>
      <w:pPr>
        <w:tabs>
          <w:tab w:val="num" w:pos="4841"/>
        </w:tabs>
        <w:ind w:left="4841" w:hanging="360"/>
      </w:pPr>
    </w:lvl>
    <w:lvl w:ilvl="7">
      <w:start w:val="1"/>
      <w:numFmt w:val="lowerLetter"/>
      <w:lvlText w:val="%2.%3.%4.%5.%6.%7.%8."/>
      <w:lvlJc w:val="left"/>
      <w:pPr>
        <w:tabs>
          <w:tab w:val="num" w:pos="5561"/>
        </w:tabs>
        <w:ind w:left="5561" w:hanging="360"/>
      </w:pPr>
    </w:lvl>
    <w:lvl w:ilvl="8">
      <w:start w:val="1"/>
      <w:numFmt w:val="lowerRoman"/>
      <w:lvlText w:val="%2.%3.%4.%5.%6.%7.%8.%9."/>
      <w:lvlJc w:val="right"/>
      <w:pPr>
        <w:tabs>
          <w:tab w:val="num" w:pos="6281"/>
        </w:tabs>
        <w:ind w:left="6281" w:hanging="180"/>
      </w:pPr>
    </w:lvl>
  </w:abstractNum>
  <w:abstractNum w:abstractNumId="6" w15:restartNumberingAfterBreak="0">
    <w:nsid w:val="00000008"/>
    <w:multiLevelType w:val="multilevel"/>
    <w:tmpl w:val="00000008"/>
    <w:lvl w:ilvl="0">
      <w:start w:val="1"/>
      <w:numFmt w:val="decimal"/>
      <w:lvlText w:val="%1."/>
      <w:lvlJc w:val="left"/>
      <w:pPr>
        <w:tabs>
          <w:tab w:val="num" w:pos="0"/>
        </w:tabs>
        <w:ind w:left="360" w:hanging="360"/>
      </w:pPr>
      <w:rPr>
        <w:rFonts w:ascii="Verdana" w:hAnsi="Verdana" w:cs="Verdana" w:hint="default"/>
        <w:b/>
        <w:sz w:val="18"/>
        <w:szCs w:val="18"/>
      </w:rPr>
    </w:lvl>
    <w:lvl w:ilvl="1">
      <w:start w:val="1"/>
      <w:numFmt w:val="decimal"/>
      <w:lvlText w:val="%1.%2."/>
      <w:lvlJc w:val="left"/>
      <w:pPr>
        <w:tabs>
          <w:tab w:val="num" w:pos="0"/>
        </w:tabs>
        <w:ind w:left="792" w:hanging="432"/>
      </w:pPr>
      <w:rPr>
        <w:rFonts w:ascii="Verdana" w:hAnsi="Verdana" w:cs="Verdana"/>
        <w:b/>
        <w:i w:val="0"/>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2AFC7390"/>
    <w:name w:val="WW8Num9"/>
    <w:lvl w:ilvl="0">
      <w:start w:val="1"/>
      <w:numFmt w:val="decimal"/>
      <w:lvlText w:val="%1."/>
      <w:lvlJc w:val="left"/>
      <w:pPr>
        <w:tabs>
          <w:tab w:val="num" w:pos="708"/>
        </w:tabs>
        <w:ind w:left="643" w:hanging="360"/>
      </w:pPr>
      <w:rPr>
        <w:rFonts w:ascii="Verdana" w:hAnsi="Verdana" w:cs="Symbol"/>
        <w:b w:val="0"/>
        <w:bCs/>
        <w:strike w:val="0"/>
        <w:dstrike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b/>
        <w:i w:val="0"/>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E118DC2A"/>
    <w:lvl w:ilvl="0">
      <w:start w:val="1"/>
      <w:numFmt w:val="decimal"/>
      <w:lvlText w:val="13.%1."/>
      <w:lvlJc w:val="left"/>
      <w:pPr>
        <w:tabs>
          <w:tab w:val="num" w:pos="511"/>
        </w:tabs>
        <w:ind w:left="511" w:hanging="360"/>
      </w:pPr>
      <w:rPr>
        <w:rFonts w:ascii="Verdana" w:hAnsi="Verdana" w:cs="Symbol"/>
        <w:b w:val="0"/>
        <w:sz w:val="18"/>
        <w:szCs w:val="18"/>
      </w:rPr>
    </w:lvl>
    <w:lvl w:ilvl="1">
      <w:start w:val="500"/>
      <w:numFmt w:val="decimal"/>
      <w:lvlText w:val="%1.%2"/>
      <w:lvlJc w:val="left"/>
      <w:pPr>
        <w:tabs>
          <w:tab w:val="num" w:pos="0"/>
        </w:tabs>
        <w:ind w:left="1275" w:hanging="1020"/>
      </w:pPr>
      <w:rPr>
        <w:rFonts w:ascii="Courier New" w:hAnsi="Courier New" w:cs="Courier New"/>
      </w:rPr>
    </w:lvl>
    <w:lvl w:ilvl="2">
      <w:start w:val="1"/>
      <w:numFmt w:val="decimal"/>
      <w:lvlText w:val="%1.%2.%3"/>
      <w:lvlJc w:val="left"/>
      <w:pPr>
        <w:tabs>
          <w:tab w:val="num" w:pos="0"/>
        </w:tabs>
        <w:ind w:left="1379" w:hanging="1020"/>
      </w:pPr>
      <w:rPr>
        <w:rFonts w:ascii="Wingdings" w:hAnsi="Wingdings" w:cs="Wingdings"/>
      </w:rPr>
    </w:lvl>
    <w:lvl w:ilvl="3">
      <w:start w:val="1"/>
      <w:numFmt w:val="decimal"/>
      <w:lvlText w:val="%1.%2.%3.%4"/>
      <w:lvlJc w:val="left"/>
      <w:pPr>
        <w:tabs>
          <w:tab w:val="num" w:pos="0"/>
        </w:tabs>
        <w:ind w:left="1543"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111" w:hanging="1440"/>
      </w:pPr>
    </w:lvl>
    <w:lvl w:ilvl="6">
      <w:start w:val="1"/>
      <w:numFmt w:val="decimal"/>
      <w:lvlText w:val="%1.%2.%3.%4.%5.%6.%7"/>
      <w:lvlJc w:val="left"/>
      <w:pPr>
        <w:tabs>
          <w:tab w:val="num" w:pos="0"/>
        </w:tabs>
        <w:ind w:left="2215" w:hanging="1440"/>
      </w:pPr>
    </w:lvl>
    <w:lvl w:ilvl="7">
      <w:start w:val="1"/>
      <w:numFmt w:val="decimal"/>
      <w:lvlText w:val="%1.%2.%3.%4.%5.%6.%7.%8"/>
      <w:lvlJc w:val="left"/>
      <w:pPr>
        <w:tabs>
          <w:tab w:val="num" w:pos="0"/>
        </w:tabs>
        <w:ind w:left="2679" w:hanging="1800"/>
      </w:pPr>
    </w:lvl>
    <w:lvl w:ilvl="8">
      <w:start w:val="1"/>
      <w:numFmt w:val="decimal"/>
      <w:lvlText w:val="%1.%2.%3.%4.%5.%6.%7.%8.%9"/>
      <w:lvlJc w:val="left"/>
      <w:pPr>
        <w:tabs>
          <w:tab w:val="num" w:pos="0"/>
        </w:tabs>
        <w:ind w:left="3143" w:hanging="2160"/>
      </w:pPr>
    </w:lvl>
  </w:abstractNum>
  <w:abstractNum w:abstractNumId="10" w15:restartNumberingAfterBreak="0">
    <w:nsid w:val="0000000C"/>
    <w:multiLevelType w:val="multilevel"/>
    <w:tmpl w:val="0000000C"/>
    <w:name w:val="WW8Num12"/>
    <w:lvl w:ilvl="0">
      <w:start w:val="1"/>
      <w:numFmt w:val="bullet"/>
      <w:lvlText w:val=""/>
      <w:lvlJc w:val="left"/>
      <w:pPr>
        <w:tabs>
          <w:tab w:val="num" w:pos="0"/>
        </w:tabs>
        <w:ind w:left="1368" w:hanging="360"/>
      </w:pPr>
      <w:rPr>
        <w:rFonts w:ascii="Symbol" w:hAnsi="Symbol" w:cs="Verdana"/>
        <w:color w:val="00000A"/>
        <w:sz w:val="18"/>
        <w:szCs w:val="18"/>
      </w:rPr>
    </w:lvl>
    <w:lvl w:ilvl="1">
      <w:start w:val="1"/>
      <w:numFmt w:val="bullet"/>
      <w:lvlText w:val="o"/>
      <w:lvlJc w:val="left"/>
      <w:pPr>
        <w:tabs>
          <w:tab w:val="num" w:pos="0"/>
        </w:tabs>
        <w:ind w:left="2088" w:hanging="360"/>
      </w:pPr>
      <w:rPr>
        <w:rFonts w:ascii="Courier New" w:hAnsi="Courier New"/>
      </w:rPr>
    </w:lvl>
    <w:lvl w:ilvl="2">
      <w:start w:val="1"/>
      <w:numFmt w:val="bullet"/>
      <w:lvlText w:val=""/>
      <w:lvlJc w:val="left"/>
      <w:pPr>
        <w:tabs>
          <w:tab w:val="num" w:pos="0"/>
        </w:tabs>
        <w:ind w:left="2808" w:hanging="360"/>
      </w:pPr>
      <w:rPr>
        <w:rFonts w:ascii="Wingdings" w:hAnsi="Wingdings"/>
      </w:rPr>
    </w:lvl>
    <w:lvl w:ilvl="3">
      <w:start w:val="1"/>
      <w:numFmt w:val="bullet"/>
      <w:lvlText w:val=""/>
      <w:lvlJc w:val="left"/>
      <w:pPr>
        <w:tabs>
          <w:tab w:val="num" w:pos="0"/>
        </w:tabs>
        <w:ind w:left="3528" w:hanging="360"/>
      </w:pPr>
      <w:rPr>
        <w:rFonts w:ascii="Symbol" w:hAnsi="Symbol" w:cs="Verdana"/>
        <w:color w:val="00000A"/>
        <w:sz w:val="18"/>
        <w:szCs w:val="18"/>
      </w:rPr>
    </w:lvl>
    <w:lvl w:ilvl="4">
      <w:start w:val="1"/>
      <w:numFmt w:val="bullet"/>
      <w:lvlText w:val="o"/>
      <w:lvlJc w:val="left"/>
      <w:pPr>
        <w:tabs>
          <w:tab w:val="num" w:pos="0"/>
        </w:tabs>
        <w:ind w:left="4248" w:hanging="360"/>
      </w:pPr>
      <w:rPr>
        <w:rFonts w:ascii="Courier New" w:hAnsi="Courier New"/>
      </w:rPr>
    </w:lvl>
    <w:lvl w:ilvl="5">
      <w:start w:val="1"/>
      <w:numFmt w:val="bullet"/>
      <w:lvlText w:val=""/>
      <w:lvlJc w:val="left"/>
      <w:pPr>
        <w:tabs>
          <w:tab w:val="num" w:pos="0"/>
        </w:tabs>
        <w:ind w:left="4968" w:hanging="360"/>
      </w:pPr>
      <w:rPr>
        <w:rFonts w:ascii="Wingdings" w:hAnsi="Wingdings"/>
      </w:rPr>
    </w:lvl>
    <w:lvl w:ilvl="6">
      <w:start w:val="1"/>
      <w:numFmt w:val="bullet"/>
      <w:lvlText w:val=""/>
      <w:lvlJc w:val="left"/>
      <w:pPr>
        <w:tabs>
          <w:tab w:val="num" w:pos="0"/>
        </w:tabs>
        <w:ind w:left="5688" w:hanging="360"/>
      </w:pPr>
      <w:rPr>
        <w:rFonts w:ascii="Symbol" w:hAnsi="Symbol" w:cs="Verdana"/>
        <w:color w:val="00000A"/>
        <w:sz w:val="18"/>
        <w:szCs w:val="18"/>
      </w:rPr>
    </w:lvl>
    <w:lvl w:ilvl="7">
      <w:start w:val="1"/>
      <w:numFmt w:val="bullet"/>
      <w:lvlText w:val="o"/>
      <w:lvlJc w:val="left"/>
      <w:pPr>
        <w:tabs>
          <w:tab w:val="num" w:pos="0"/>
        </w:tabs>
        <w:ind w:left="6408" w:hanging="360"/>
      </w:pPr>
      <w:rPr>
        <w:rFonts w:ascii="Courier New" w:hAnsi="Courier New"/>
      </w:rPr>
    </w:lvl>
    <w:lvl w:ilvl="8">
      <w:start w:val="1"/>
      <w:numFmt w:val="bullet"/>
      <w:lvlText w:val=""/>
      <w:lvlJc w:val="left"/>
      <w:pPr>
        <w:tabs>
          <w:tab w:val="num" w:pos="0"/>
        </w:tabs>
        <w:ind w:left="7128" w:hanging="360"/>
      </w:pPr>
      <w:rPr>
        <w:rFonts w:ascii="Wingdings" w:hAnsi="Wingdings"/>
      </w:rPr>
    </w:lvl>
  </w:abstractNum>
  <w:abstractNum w:abstractNumId="11" w15:restartNumberingAfterBreak="0">
    <w:nsid w:val="0000000D"/>
    <w:multiLevelType w:val="multilevel"/>
    <w:tmpl w:val="0000000D"/>
    <w:name w:val="WW8Num13"/>
    <w:lvl w:ilvl="0">
      <w:start w:val="1"/>
      <w:numFmt w:val="lowerLetter"/>
      <w:lvlText w:val="%1)"/>
      <w:lvlJc w:val="left"/>
      <w:pPr>
        <w:tabs>
          <w:tab w:val="num" w:pos="0"/>
        </w:tabs>
        <w:ind w:left="1068" w:hanging="360"/>
      </w:pPr>
      <w:rPr>
        <w:rFonts w:ascii="Verdana" w:hAnsi="Verdana" w:cs="Verdana"/>
        <w:sz w:val="18"/>
        <w:szCs w:val="18"/>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2" w15:restartNumberingAfterBreak="0">
    <w:nsid w:val="0000000E"/>
    <w:multiLevelType w:val="multilevel"/>
    <w:tmpl w:val="FB3A940C"/>
    <w:name w:val="WW8Num14"/>
    <w:lvl w:ilvl="0">
      <w:start w:val="1"/>
      <w:numFmt w:val="decimal"/>
      <w:lvlText w:val="%1."/>
      <w:lvlJc w:val="left"/>
      <w:pPr>
        <w:tabs>
          <w:tab w:val="num" w:pos="0"/>
        </w:tabs>
        <w:ind w:left="360" w:hanging="360"/>
      </w:pPr>
      <w:rPr>
        <w:rFonts w:ascii="Verdana" w:hAnsi="Verdana" w:cs="Wingdings"/>
        <w:b w:val="0"/>
        <w:bCs/>
        <w:color w:val="000000"/>
        <w:sz w:val="18"/>
        <w:szCs w:val="18"/>
      </w:rPr>
    </w:lvl>
    <w:lvl w:ilvl="1">
      <w:start w:val="1"/>
      <w:numFmt w:val="decimal"/>
      <w:lvlText w:val="%1.%2."/>
      <w:lvlJc w:val="left"/>
      <w:pPr>
        <w:tabs>
          <w:tab w:val="num" w:pos="0"/>
        </w:tabs>
        <w:ind w:left="792" w:hanging="432"/>
      </w:pPr>
      <w:rPr>
        <w:rFonts w:ascii="Courier New" w:hAnsi="Courier New" w:cs="Courier New"/>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rFonts w:ascii="Symbol" w:hAnsi="Symbol" w:cs="Symbol"/>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0F"/>
    <w:multiLevelType w:val="multilevel"/>
    <w:tmpl w:val="0000000F"/>
    <w:name w:val="WW8Num16"/>
    <w:lvl w:ilvl="0">
      <w:start w:val="1"/>
      <w:numFmt w:val="bullet"/>
      <w:lvlText w:val=""/>
      <w:lvlJc w:val="left"/>
      <w:pPr>
        <w:tabs>
          <w:tab w:val="num" w:pos="0"/>
        </w:tabs>
        <w:ind w:left="720" w:hanging="360"/>
      </w:pPr>
      <w:rPr>
        <w:rFonts w:ascii="Symbol" w:hAnsi="Symbol" w:cs="Arial"/>
        <w:color w:val="00000A"/>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color w:val="00000A"/>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color w:val="00000A"/>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10"/>
    <w:multiLevelType w:val="multilevel"/>
    <w:tmpl w:val="00000010"/>
    <w:name w:val="WW8Num17"/>
    <w:lvl w:ilvl="0">
      <w:start w:val="1"/>
      <w:numFmt w:val="bullet"/>
      <w:lvlText w:val="–"/>
      <w:lvlJc w:val="left"/>
      <w:pPr>
        <w:tabs>
          <w:tab w:val="num" w:pos="0"/>
        </w:tabs>
        <w:ind w:left="1434" w:hanging="360"/>
      </w:pPr>
      <w:rPr>
        <w:rFonts w:ascii="Arial" w:hAnsi="Arial" w:cs="Arial"/>
        <w:sz w:val="18"/>
        <w:szCs w:val="18"/>
      </w:rPr>
    </w:lvl>
    <w:lvl w:ilvl="1">
      <w:start w:val="1"/>
      <w:numFmt w:val="bullet"/>
      <w:lvlText w:val="o"/>
      <w:lvlJc w:val="left"/>
      <w:pPr>
        <w:tabs>
          <w:tab w:val="num" w:pos="0"/>
        </w:tabs>
        <w:ind w:left="2154" w:hanging="360"/>
      </w:pPr>
      <w:rPr>
        <w:rFonts w:ascii="Courier New" w:hAnsi="Courier New" w:cs="Courier New"/>
      </w:rPr>
    </w:lvl>
    <w:lvl w:ilvl="2">
      <w:start w:val="1"/>
      <w:numFmt w:val="bullet"/>
      <w:lvlText w:val=""/>
      <w:lvlJc w:val="left"/>
      <w:pPr>
        <w:tabs>
          <w:tab w:val="num" w:pos="0"/>
        </w:tabs>
        <w:ind w:left="2874" w:hanging="360"/>
      </w:pPr>
      <w:rPr>
        <w:rFonts w:ascii="Wingdings" w:hAnsi="Wingdings" w:cs="Wingdings"/>
      </w:rPr>
    </w:lvl>
    <w:lvl w:ilvl="3">
      <w:start w:val="1"/>
      <w:numFmt w:val="bullet"/>
      <w:lvlText w:val=""/>
      <w:lvlJc w:val="left"/>
      <w:pPr>
        <w:tabs>
          <w:tab w:val="num" w:pos="0"/>
        </w:tabs>
        <w:ind w:left="3594" w:hanging="360"/>
      </w:pPr>
      <w:rPr>
        <w:rFonts w:ascii="Symbol" w:hAnsi="Symbol" w:cs="Symbol"/>
      </w:rPr>
    </w:lvl>
    <w:lvl w:ilvl="4">
      <w:start w:val="1"/>
      <w:numFmt w:val="bullet"/>
      <w:lvlText w:val="o"/>
      <w:lvlJc w:val="left"/>
      <w:pPr>
        <w:tabs>
          <w:tab w:val="num" w:pos="0"/>
        </w:tabs>
        <w:ind w:left="4314" w:hanging="360"/>
      </w:pPr>
      <w:rPr>
        <w:rFonts w:ascii="Courier New" w:hAnsi="Courier New" w:cs="Courier New"/>
      </w:rPr>
    </w:lvl>
    <w:lvl w:ilvl="5">
      <w:start w:val="1"/>
      <w:numFmt w:val="bullet"/>
      <w:lvlText w:val=""/>
      <w:lvlJc w:val="left"/>
      <w:pPr>
        <w:tabs>
          <w:tab w:val="num" w:pos="0"/>
        </w:tabs>
        <w:ind w:left="5034" w:hanging="360"/>
      </w:pPr>
      <w:rPr>
        <w:rFonts w:ascii="Wingdings" w:hAnsi="Wingdings" w:cs="Wingdings"/>
      </w:rPr>
    </w:lvl>
    <w:lvl w:ilvl="6">
      <w:start w:val="1"/>
      <w:numFmt w:val="bullet"/>
      <w:lvlText w:val=""/>
      <w:lvlJc w:val="left"/>
      <w:pPr>
        <w:tabs>
          <w:tab w:val="num" w:pos="0"/>
        </w:tabs>
        <w:ind w:left="5754" w:hanging="360"/>
      </w:pPr>
      <w:rPr>
        <w:rFonts w:ascii="Symbol" w:hAnsi="Symbol" w:cs="Symbol"/>
      </w:rPr>
    </w:lvl>
    <w:lvl w:ilvl="7">
      <w:start w:val="1"/>
      <w:numFmt w:val="bullet"/>
      <w:lvlText w:val="o"/>
      <w:lvlJc w:val="left"/>
      <w:pPr>
        <w:tabs>
          <w:tab w:val="num" w:pos="0"/>
        </w:tabs>
        <w:ind w:left="6474" w:hanging="360"/>
      </w:pPr>
      <w:rPr>
        <w:rFonts w:ascii="Courier New" w:hAnsi="Courier New" w:cs="Courier New"/>
      </w:rPr>
    </w:lvl>
    <w:lvl w:ilvl="8">
      <w:start w:val="1"/>
      <w:numFmt w:val="bullet"/>
      <w:lvlText w:val=""/>
      <w:lvlJc w:val="left"/>
      <w:pPr>
        <w:tabs>
          <w:tab w:val="num" w:pos="0"/>
        </w:tabs>
        <w:ind w:left="7194" w:hanging="360"/>
      </w:pPr>
      <w:rPr>
        <w:rFonts w:ascii="Wingdings" w:hAnsi="Wingdings" w:cs="Wingdings"/>
      </w:rPr>
    </w:lvl>
  </w:abstractNum>
  <w:abstractNum w:abstractNumId="15" w15:restartNumberingAfterBreak="0">
    <w:nsid w:val="00000011"/>
    <w:multiLevelType w:val="multilevel"/>
    <w:tmpl w:val="00000011"/>
    <w:name w:val="WW8Num18"/>
    <w:lvl w:ilvl="0">
      <w:start w:val="1"/>
      <w:numFmt w:val="bullet"/>
      <w:lvlText w:val="-"/>
      <w:lvlJc w:val="left"/>
      <w:pPr>
        <w:tabs>
          <w:tab w:val="num" w:pos="0"/>
        </w:tabs>
        <w:ind w:left="720" w:hanging="360"/>
      </w:pPr>
      <w:rPr>
        <w:rFonts w:ascii="Verdana" w:hAnsi="Verdana" w:cs="Wingdings"/>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2"/>
    <w:multiLevelType w:val="multilevel"/>
    <w:tmpl w:val="00000012"/>
    <w:name w:val="WW8Num19"/>
    <w:lvl w:ilvl="0">
      <w:start w:val="1"/>
      <w:numFmt w:val="bullet"/>
      <w:lvlText w:val=""/>
      <w:lvlJc w:val="left"/>
      <w:pPr>
        <w:tabs>
          <w:tab w:val="num" w:pos="0"/>
        </w:tabs>
        <w:ind w:left="1368" w:hanging="360"/>
      </w:pPr>
      <w:rPr>
        <w:rFonts w:ascii="Wingdings" w:hAnsi="Wingdings" w:cs="Verdana"/>
        <w:sz w:val="18"/>
        <w:szCs w:val="18"/>
      </w:rPr>
    </w:lvl>
    <w:lvl w:ilvl="1">
      <w:start w:val="1"/>
      <w:numFmt w:val="bullet"/>
      <w:lvlText w:val="o"/>
      <w:lvlJc w:val="left"/>
      <w:pPr>
        <w:tabs>
          <w:tab w:val="num" w:pos="0"/>
        </w:tabs>
        <w:ind w:left="2088" w:hanging="360"/>
      </w:pPr>
      <w:rPr>
        <w:rFonts w:ascii="Courier New" w:hAnsi="Courier New"/>
      </w:rPr>
    </w:lvl>
    <w:lvl w:ilvl="2">
      <w:start w:val="1"/>
      <w:numFmt w:val="bullet"/>
      <w:lvlText w:val=""/>
      <w:lvlJc w:val="left"/>
      <w:pPr>
        <w:tabs>
          <w:tab w:val="num" w:pos="0"/>
        </w:tabs>
        <w:ind w:left="2808" w:hanging="360"/>
      </w:pPr>
      <w:rPr>
        <w:rFonts w:ascii="Wingdings" w:hAnsi="Wingdings" w:cs="Verdana"/>
        <w:sz w:val="18"/>
        <w:szCs w:val="18"/>
      </w:rPr>
    </w:lvl>
    <w:lvl w:ilvl="3">
      <w:start w:val="1"/>
      <w:numFmt w:val="bullet"/>
      <w:lvlText w:val=""/>
      <w:lvlJc w:val="left"/>
      <w:pPr>
        <w:tabs>
          <w:tab w:val="num" w:pos="0"/>
        </w:tabs>
        <w:ind w:left="3528" w:hanging="360"/>
      </w:pPr>
      <w:rPr>
        <w:rFonts w:ascii="Symbol" w:hAnsi="Symbol"/>
      </w:rPr>
    </w:lvl>
    <w:lvl w:ilvl="4">
      <w:start w:val="1"/>
      <w:numFmt w:val="bullet"/>
      <w:lvlText w:val="o"/>
      <w:lvlJc w:val="left"/>
      <w:pPr>
        <w:tabs>
          <w:tab w:val="num" w:pos="0"/>
        </w:tabs>
        <w:ind w:left="4248" w:hanging="360"/>
      </w:pPr>
      <w:rPr>
        <w:rFonts w:ascii="Courier New" w:hAnsi="Courier New"/>
      </w:rPr>
    </w:lvl>
    <w:lvl w:ilvl="5">
      <w:start w:val="1"/>
      <w:numFmt w:val="bullet"/>
      <w:lvlText w:val=""/>
      <w:lvlJc w:val="left"/>
      <w:pPr>
        <w:tabs>
          <w:tab w:val="num" w:pos="0"/>
        </w:tabs>
        <w:ind w:left="4968" w:hanging="360"/>
      </w:pPr>
      <w:rPr>
        <w:rFonts w:ascii="Wingdings" w:hAnsi="Wingdings" w:cs="Verdana"/>
        <w:sz w:val="18"/>
        <w:szCs w:val="18"/>
      </w:rPr>
    </w:lvl>
    <w:lvl w:ilvl="6">
      <w:start w:val="1"/>
      <w:numFmt w:val="bullet"/>
      <w:lvlText w:val=""/>
      <w:lvlJc w:val="left"/>
      <w:pPr>
        <w:tabs>
          <w:tab w:val="num" w:pos="0"/>
        </w:tabs>
        <w:ind w:left="5688" w:hanging="360"/>
      </w:pPr>
      <w:rPr>
        <w:rFonts w:ascii="Symbol" w:hAnsi="Symbol"/>
      </w:rPr>
    </w:lvl>
    <w:lvl w:ilvl="7">
      <w:start w:val="1"/>
      <w:numFmt w:val="bullet"/>
      <w:lvlText w:val="o"/>
      <w:lvlJc w:val="left"/>
      <w:pPr>
        <w:tabs>
          <w:tab w:val="num" w:pos="0"/>
        </w:tabs>
        <w:ind w:left="6408" w:hanging="360"/>
      </w:pPr>
      <w:rPr>
        <w:rFonts w:ascii="Courier New" w:hAnsi="Courier New"/>
      </w:rPr>
    </w:lvl>
    <w:lvl w:ilvl="8">
      <w:start w:val="1"/>
      <w:numFmt w:val="bullet"/>
      <w:lvlText w:val=""/>
      <w:lvlJc w:val="left"/>
      <w:pPr>
        <w:tabs>
          <w:tab w:val="num" w:pos="0"/>
        </w:tabs>
        <w:ind w:left="7128" w:hanging="360"/>
      </w:pPr>
      <w:rPr>
        <w:rFonts w:ascii="Wingdings" w:hAnsi="Wingdings" w:cs="Verdana"/>
        <w:sz w:val="18"/>
        <w:szCs w:val="18"/>
      </w:rPr>
    </w:lvl>
  </w:abstractNum>
  <w:abstractNum w:abstractNumId="17" w15:restartNumberingAfterBreak="0">
    <w:nsid w:val="00000013"/>
    <w:multiLevelType w:val="multilevel"/>
    <w:tmpl w:val="00000013"/>
    <w:name w:val="WW8Num20"/>
    <w:lvl w:ilvl="0">
      <w:start w:val="1"/>
      <w:numFmt w:val="lowerLetter"/>
      <w:lvlText w:val="%1)"/>
      <w:lvlJc w:val="left"/>
      <w:pPr>
        <w:tabs>
          <w:tab w:val="num" w:pos="0"/>
        </w:tabs>
        <w:ind w:left="720" w:hanging="360"/>
      </w:pPr>
      <w:rPr>
        <w:rFonts w:ascii="Verdana" w:hAnsi="Verdana" w:cs="Arial"/>
        <w:b/>
        <w:strike w:val="0"/>
        <w:dstrike w:val="0"/>
        <w:vanish/>
        <w:sz w:val="18"/>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4"/>
    <w:multiLevelType w:val="multilevel"/>
    <w:tmpl w:val="00000014"/>
    <w:name w:val="WW8Num21"/>
    <w:lvl w:ilvl="0">
      <w:start w:val="1"/>
      <w:numFmt w:val="decimal"/>
      <w:lvlText w:val="%1."/>
      <w:lvlJc w:val="left"/>
      <w:pPr>
        <w:tabs>
          <w:tab w:val="num" w:pos="0"/>
        </w:tabs>
        <w:ind w:left="360" w:hanging="360"/>
      </w:pPr>
      <w:rPr>
        <w:rFonts w:ascii="Verdana" w:hAnsi="Verdana" w:cs="Symbol"/>
        <w:vanish/>
        <w:sz w:val="18"/>
        <w:szCs w:val="18"/>
      </w:rPr>
    </w:lvl>
    <w:lvl w:ilvl="1">
      <w:start w:val="1"/>
      <w:numFmt w:val="lowerLetter"/>
      <w:lvlText w:val="%2."/>
      <w:lvlJc w:val="left"/>
      <w:pPr>
        <w:tabs>
          <w:tab w:val="num" w:pos="0"/>
        </w:tabs>
        <w:ind w:left="2007" w:hanging="360"/>
      </w:pPr>
      <w:rPr>
        <w:rFonts w:ascii="Courier New" w:hAnsi="Courier New" w:cs="Courier New"/>
      </w:rPr>
    </w:lvl>
    <w:lvl w:ilvl="2">
      <w:start w:val="1"/>
      <w:numFmt w:val="lowerRoman"/>
      <w:lvlText w:val="%2.%3."/>
      <w:lvlJc w:val="right"/>
      <w:pPr>
        <w:tabs>
          <w:tab w:val="num" w:pos="0"/>
        </w:tabs>
        <w:ind w:left="2727" w:hanging="180"/>
      </w:pPr>
      <w:rPr>
        <w:rFonts w:ascii="Wingdings" w:hAnsi="Wingdings" w:cs="Wingdings"/>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19" w15:restartNumberingAfterBreak="0">
    <w:nsid w:val="00000015"/>
    <w:multiLevelType w:val="multilevel"/>
    <w:tmpl w:val="00000015"/>
    <w:name w:val="WW8Num22"/>
    <w:lvl w:ilvl="0">
      <w:start w:val="1"/>
      <w:numFmt w:val="bullet"/>
      <w:lvlText w:val=""/>
      <w:lvlJc w:val="left"/>
      <w:pPr>
        <w:tabs>
          <w:tab w:val="num" w:pos="0"/>
        </w:tabs>
        <w:ind w:left="1068" w:hanging="360"/>
      </w:pPr>
      <w:rPr>
        <w:rFonts w:ascii="Symbol" w:hAnsi="Symbol" w:cs="Symbol"/>
        <w:sz w:val="18"/>
        <w:szCs w:val="18"/>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sz w:val="18"/>
        <w:szCs w:val="18"/>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sz w:val="18"/>
        <w:szCs w:val="18"/>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20"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33"/>
    <w:multiLevelType w:val="singleLevel"/>
    <w:tmpl w:val="00000033"/>
    <w:name w:val="WW8Num60"/>
    <w:lvl w:ilvl="0">
      <w:start w:val="1"/>
      <w:numFmt w:val="bullet"/>
      <w:lvlText w:val=""/>
      <w:lvlJc w:val="left"/>
      <w:pPr>
        <w:tabs>
          <w:tab w:val="num" w:pos="0"/>
        </w:tabs>
        <w:ind w:left="720" w:hanging="360"/>
      </w:pPr>
      <w:rPr>
        <w:rFonts w:ascii="Symbol" w:hAnsi="Symbol" w:cs="Symbol"/>
        <w:sz w:val="18"/>
        <w:szCs w:val="18"/>
        <w:lang w:val="es-ES"/>
      </w:rPr>
    </w:lvl>
  </w:abstractNum>
  <w:abstractNum w:abstractNumId="22" w15:restartNumberingAfterBreak="0">
    <w:nsid w:val="00000045"/>
    <w:multiLevelType w:val="multilevel"/>
    <w:tmpl w:val="1032BBEA"/>
    <w:name w:val="WW8Num81"/>
    <w:lvl w:ilvl="0">
      <w:start w:val="14"/>
      <w:numFmt w:val="decimal"/>
      <w:lvlText w:val="%1"/>
      <w:lvlJc w:val="left"/>
      <w:pPr>
        <w:tabs>
          <w:tab w:val="num" w:pos="0"/>
        </w:tabs>
        <w:ind w:left="420" w:hanging="420"/>
      </w:pPr>
      <w:rPr>
        <w:rFonts w:ascii="Verdana" w:hAnsi="Verdana" w:cs="Verdana"/>
        <w:sz w:val="18"/>
        <w:szCs w:val="18"/>
      </w:rPr>
    </w:lvl>
    <w:lvl w:ilvl="1">
      <w:start w:val="1"/>
      <w:numFmt w:val="decimal"/>
      <w:lvlText w:val="%2)"/>
      <w:lvlJc w:val="left"/>
      <w:pPr>
        <w:tabs>
          <w:tab w:val="num" w:pos="0"/>
        </w:tabs>
        <w:ind w:left="780" w:hanging="420"/>
      </w:pPr>
      <w:rPr>
        <w:rFonts w:ascii="Verdana" w:hAnsi="Verdana" w:cs="Verdana"/>
        <w:b w:val="0"/>
        <w:sz w:val="18"/>
        <w:szCs w:val="18"/>
      </w:rPr>
    </w:lvl>
    <w:lvl w:ilvl="2">
      <w:start w:val="1"/>
      <w:numFmt w:val="decimal"/>
      <w:lvlText w:val="%1.%2.%3"/>
      <w:lvlJc w:val="left"/>
      <w:pPr>
        <w:tabs>
          <w:tab w:val="num" w:pos="0"/>
        </w:tabs>
        <w:ind w:left="1440" w:hanging="720"/>
      </w:pPr>
      <w:rPr>
        <w:rFonts w:ascii="Verdana" w:hAnsi="Verdana" w:cs="Verdana"/>
        <w:sz w:val="18"/>
        <w:szCs w:val="18"/>
      </w:rPr>
    </w:lvl>
    <w:lvl w:ilvl="3">
      <w:start w:val="1"/>
      <w:numFmt w:val="decimal"/>
      <w:lvlText w:val="%1.%2.%3.%4"/>
      <w:lvlJc w:val="left"/>
      <w:pPr>
        <w:tabs>
          <w:tab w:val="num" w:pos="0"/>
        </w:tabs>
        <w:ind w:left="2160" w:hanging="1080"/>
      </w:pPr>
      <w:rPr>
        <w:rFonts w:ascii="Verdana" w:hAnsi="Verdana" w:cs="Verdana"/>
        <w:sz w:val="18"/>
        <w:szCs w:val="18"/>
      </w:rPr>
    </w:lvl>
    <w:lvl w:ilvl="4">
      <w:start w:val="1"/>
      <w:numFmt w:val="decimal"/>
      <w:lvlText w:val="%1.%2.%3.%4.%5"/>
      <w:lvlJc w:val="left"/>
      <w:pPr>
        <w:tabs>
          <w:tab w:val="num" w:pos="0"/>
        </w:tabs>
        <w:ind w:left="2520" w:hanging="1080"/>
      </w:pPr>
      <w:rPr>
        <w:rFonts w:ascii="Verdana" w:hAnsi="Verdana" w:cs="Verdana"/>
        <w:sz w:val="18"/>
        <w:szCs w:val="18"/>
      </w:rPr>
    </w:lvl>
    <w:lvl w:ilvl="5">
      <w:start w:val="1"/>
      <w:numFmt w:val="decimal"/>
      <w:lvlText w:val="%1.%2.%3.%4.%5.%6"/>
      <w:lvlJc w:val="left"/>
      <w:pPr>
        <w:tabs>
          <w:tab w:val="num" w:pos="0"/>
        </w:tabs>
        <w:ind w:left="3240" w:hanging="1440"/>
      </w:pPr>
      <w:rPr>
        <w:rFonts w:ascii="Verdana" w:hAnsi="Verdana" w:cs="Verdana"/>
        <w:sz w:val="18"/>
        <w:szCs w:val="18"/>
      </w:rPr>
    </w:lvl>
    <w:lvl w:ilvl="6">
      <w:start w:val="1"/>
      <w:numFmt w:val="decimal"/>
      <w:lvlText w:val="%1.%2.%3.%4.%5.%6.%7"/>
      <w:lvlJc w:val="left"/>
      <w:pPr>
        <w:tabs>
          <w:tab w:val="num" w:pos="0"/>
        </w:tabs>
        <w:ind w:left="3600" w:hanging="1440"/>
      </w:pPr>
      <w:rPr>
        <w:rFonts w:ascii="Verdana" w:hAnsi="Verdana" w:cs="Verdana"/>
        <w:sz w:val="18"/>
        <w:szCs w:val="18"/>
      </w:rPr>
    </w:lvl>
    <w:lvl w:ilvl="7">
      <w:start w:val="1"/>
      <w:numFmt w:val="decimal"/>
      <w:lvlText w:val="%1.%2.%3.%4.%5.%6.%7.%8"/>
      <w:lvlJc w:val="left"/>
      <w:pPr>
        <w:tabs>
          <w:tab w:val="num" w:pos="0"/>
        </w:tabs>
        <w:ind w:left="4320" w:hanging="1800"/>
      </w:pPr>
      <w:rPr>
        <w:rFonts w:ascii="Verdana" w:hAnsi="Verdana" w:cs="Verdana"/>
        <w:sz w:val="18"/>
        <w:szCs w:val="18"/>
      </w:rPr>
    </w:lvl>
    <w:lvl w:ilvl="8">
      <w:start w:val="1"/>
      <w:numFmt w:val="decimal"/>
      <w:lvlText w:val="%1.%2.%3.%4.%5.%6.%7.%8.%9"/>
      <w:lvlJc w:val="left"/>
      <w:pPr>
        <w:tabs>
          <w:tab w:val="num" w:pos="0"/>
        </w:tabs>
        <w:ind w:left="5040" w:hanging="2160"/>
      </w:pPr>
      <w:rPr>
        <w:rFonts w:ascii="Verdana" w:hAnsi="Verdana" w:cs="Verdana"/>
        <w:sz w:val="18"/>
        <w:szCs w:val="18"/>
      </w:rPr>
    </w:lvl>
  </w:abstractNum>
  <w:abstractNum w:abstractNumId="23" w15:restartNumberingAfterBreak="0">
    <w:nsid w:val="0000004B"/>
    <w:multiLevelType w:val="multilevel"/>
    <w:tmpl w:val="7E261F42"/>
    <w:name w:val="WW8Num87"/>
    <w:lvl w:ilvl="0">
      <w:start w:val="14"/>
      <w:numFmt w:val="decimal"/>
      <w:lvlText w:val="%1"/>
      <w:lvlJc w:val="left"/>
      <w:pPr>
        <w:tabs>
          <w:tab w:val="num" w:pos="0"/>
        </w:tabs>
        <w:ind w:left="420" w:hanging="420"/>
      </w:pPr>
      <w:rPr>
        <w:rFonts w:ascii="Verdana" w:hAnsi="Verdana" w:cs="Verdana"/>
        <w:sz w:val="18"/>
        <w:szCs w:val="18"/>
      </w:rPr>
    </w:lvl>
    <w:lvl w:ilvl="1">
      <w:start w:val="1"/>
      <w:numFmt w:val="decimal"/>
      <w:lvlText w:val="%2)"/>
      <w:lvlJc w:val="left"/>
      <w:pPr>
        <w:tabs>
          <w:tab w:val="num" w:pos="0"/>
        </w:tabs>
        <w:ind w:left="780" w:hanging="420"/>
      </w:pPr>
      <w:rPr>
        <w:rFonts w:ascii="Verdana" w:hAnsi="Verdana" w:cs="Verdana"/>
        <w:b w:val="0"/>
        <w:sz w:val="18"/>
        <w:szCs w:val="18"/>
      </w:rPr>
    </w:lvl>
    <w:lvl w:ilvl="2">
      <w:start w:val="1"/>
      <w:numFmt w:val="decimal"/>
      <w:lvlText w:val="%1.%2.%3"/>
      <w:lvlJc w:val="left"/>
      <w:pPr>
        <w:tabs>
          <w:tab w:val="num" w:pos="0"/>
        </w:tabs>
        <w:ind w:left="1440" w:hanging="720"/>
      </w:pPr>
      <w:rPr>
        <w:rFonts w:ascii="Verdana" w:hAnsi="Verdana" w:cs="Verdana"/>
        <w:sz w:val="18"/>
        <w:szCs w:val="18"/>
      </w:rPr>
    </w:lvl>
    <w:lvl w:ilvl="3">
      <w:start w:val="1"/>
      <w:numFmt w:val="decimal"/>
      <w:lvlText w:val="%1.%2.%3.%4"/>
      <w:lvlJc w:val="left"/>
      <w:pPr>
        <w:tabs>
          <w:tab w:val="num" w:pos="0"/>
        </w:tabs>
        <w:ind w:left="2160" w:hanging="1080"/>
      </w:pPr>
      <w:rPr>
        <w:rFonts w:ascii="Verdana" w:hAnsi="Verdana" w:cs="Verdana"/>
        <w:sz w:val="18"/>
        <w:szCs w:val="18"/>
      </w:rPr>
    </w:lvl>
    <w:lvl w:ilvl="4">
      <w:start w:val="1"/>
      <w:numFmt w:val="decimal"/>
      <w:lvlText w:val="%1.%2.%3.%4.%5"/>
      <w:lvlJc w:val="left"/>
      <w:pPr>
        <w:tabs>
          <w:tab w:val="num" w:pos="0"/>
        </w:tabs>
        <w:ind w:left="2520" w:hanging="1080"/>
      </w:pPr>
      <w:rPr>
        <w:rFonts w:ascii="Verdana" w:hAnsi="Verdana" w:cs="Verdana"/>
        <w:sz w:val="18"/>
        <w:szCs w:val="18"/>
      </w:rPr>
    </w:lvl>
    <w:lvl w:ilvl="5">
      <w:start w:val="1"/>
      <w:numFmt w:val="decimal"/>
      <w:lvlText w:val="%1.%2.%3.%4.%5.%6"/>
      <w:lvlJc w:val="left"/>
      <w:pPr>
        <w:tabs>
          <w:tab w:val="num" w:pos="0"/>
        </w:tabs>
        <w:ind w:left="3240" w:hanging="1440"/>
      </w:pPr>
      <w:rPr>
        <w:rFonts w:ascii="Verdana" w:hAnsi="Verdana" w:cs="Verdana"/>
        <w:sz w:val="18"/>
        <w:szCs w:val="18"/>
      </w:rPr>
    </w:lvl>
    <w:lvl w:ilvl="6">
      <w:start w:val="1"/>
      <w:numFmt w:val="decimal"/>
      <w:lvlText w:val="%1.%2.%3.%4.%5.%6.%7"/>
      <w:lvlJc w:val="left"/>
      <w:pPr>
        <w:tabs>
          <w:tab w:val="num" w:pos="0"/>
        </w:tabs>
        <w:ind w:left="3600" w:hanging="1440"/>
      </w:pPr>
      <w:rPr>
        <w:rFonts w:ascii="Verdana" w:hAnsi="Verdana" w:cs="Verdana"/>
        <w:sz w:val="18"/>
        <w:szCs w:val="18"/>
      </w:rPr>
    </w:lvl>
    <w:lvl w:ilvl="7">
      <w:start w:val="1"/>
      <w:numFmt w:val="decimal"/>
      <w:lvlText w:val="%1.%2.%3.%4.%5.%6.%7.%8"/>
      <w:lvlJc w:val="left"/>
      <w:pPr>
        <w:tabs>
          <w:tab w:val="num" w:pos="0"/>
        </w:tabs>
        <w:ind w:left="4320" w:hanging="1800"/>
      </w:pPr>
      <w:rPr>
        <w:rFonts w:ascii="Verdana" w:hAnsi="Verdana" w:cs="Verdana"/>
        <w:sz w:val="18"/>
        <w:szCs w:val="18"/>
      </w:rPr>
    </w:lvl>
    <w:lvl w:ilvl="8">
      <w:start w:val="1"/>
      <w:numFmt w:val="decimal"/>
      <w:lvlText w:val="%1.%2.%3.%4.%5.%6.%7.%8.%9"/>
      <w:lvlJc w:val="left"/>
      <w:pPr>
        <w:tabs>
          <w:tab w:val="num" w:pos="0"/>
        </w:tabs>
        <w:ind w:left="5040" w:hanging="2160"/>
      </w:pPr>
      <w:rPr>
        <w:rFonts w:ascii="Verdana" w:hAnsi="Verdana" w:cs="Verdana"/>
        <w:sz w:val="18"/>
        <w:szCs w:val="18"/>
      </w:rPr>
    </w:lvl>
  </w:abstractNum>
  <w:abstractNum w:abstractNumId="24" w15:restartNumberingAfterBreak="0">
    <w:nsid w:val="0000005F"/>
    <w:multiLevelType w:val="multilevel"/>
    <w:tmpl w:val="B5F86C0C"/>
    <w:name w:val="WW8Num109"/>
    <w:lvl w:ilvl="0">
      <w:start w:val="14"/>
      <w:numFmt w:val="decimal"/>
      <w:lvlText w:val="%1"/>
      <w:lvlJc w:val="left"/>
      <w:pPr>
        <w:tabs>
          <w:tab w:val="num" w:pos="0"/>
        </w:tabs>
        <w:ind w:left="420" w:hanging="420"/>
      </w:pPr>
    </w:lvl>
    <w:lvl w:ilvl="1">
      <w:start w:val="1"/>
      <w:numFmt w:val="decimal"/>
      <w:lvlText w:val="%2)"/>
      <w:lvlJc w:val="left"/>
      <w:pPr>
        <w:tabs>
          <w:tab w:val="num" w:pos="0"/>
        </w:tabs>
        <w:ind w:left="780" w:hanging="42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5" w15:restartNumberingAfterBreak="0">
    <w:nsid w:val="00000068"/>
    <w:multiLevelType w:val="multilevel"/>
    <w:tmpl w:val="00000068"/>
    <w:name w:val="WW8Num119"/>
    <w:lvl w:ilvl="0">
      <w:start w:val="1"/>
      <w:numFmt w:val="lowerLetter"/>
      <w:lvlText w:val="%1)"/>
      <w:lvlJc w:val="left"/>
      <w:pPr>
        <w:tabs>
          <w:tab w:val="num" w:pos="0"/>
        </w:tabs>
        <w:ind w:left="2061" w:hanging="360"/>
      </w:pPr>
    </w:lvl>
    <w:lvl w:ilvl="1">
      <w:start w:val="1"/>
      <w:numFmt w:val="bullet"/>
      <w:lvlText w:val=""/>
      <w:lvlJc w:val="left"/>
      <w:pPr>
        <w:tabs>
          <w:tab w:val="num" w:pos="0"/>
        </w:tabs>
        <w:ind w:left="2781" w:hanging="360"/>
      </w:pPr>
      <w:rPr>
        <w:rFonts w:ascii="Symbol" w:hAnsi="Symbol" w:cs="Symbol"/>
        <w:color w:val="000000"/>
        <w:sz w:val="18"/>
        <w:szCs w:val="18"/>
        <w:lang w:val="es-ES"/>
      </w:rPr>
    </w:lvl>
    <w:lvl w:ilvl="2">
      <w:start w:val="1"/>
      <w:numFmt w:val="lowerRoman"/>
      <w:lvlText w:val="%3."/>
      <w:lvlJc w:val="right"/>
      <w:pPr>
        <w:tabs>
          <w:tab w:val="num" w:pos="0"/>
        </w:tabs>
        <w:ind w:left="3501" w:hanging="180"/>
      </w:pPr>
    </w:lvl>
    <w:lvl w:ilvl="3">
      <w:start w:val="1"/>
      <w:numFmt w:val="decimal"/>
      <w:lvlText w:val="%4."/>
      <w:lvlJc w:val="left"/>
      <w:pPr>
        <w:tabs>
          <w:tab w:val="num" w:pos="0"/>
        </w:tabs>
        <w:ind w:left="4221" w:hanging="360"/>
      </w:pPr>
    </w:lvl>
    <w:lvl w:ilvl="4">
      <w:start w:val="1"/>
      <w:numFmt w:val="lowerLetter"/>
      <w:lvlText w:val="%5."/>
      <w:lvlJc w:val="left"/>
      <w:pPr>
        <w:tabs>
          <w:tab w:val="num" w:pos="0"/>
        </w:tabs>
        <w:ind w:left="4941" w:hanging="360"/>
      </w:pPr>
    </w:lvl>
    <w:lvl w:ilvl="5">
      <w:start w:val="1"/>
      <w:numFmt w:val="lowerRoman"/>
      <w:lvlText w:val="%6."/>
      <w:lvlJc w:val="right"/>
      <w:pPr>
        <w:tabs>
          <w:tab w:val="num" w:pos="0"/>
        </w:tabs>
        <w:ind w:left="5661" w:hanging="180"/>
      </w:pPr>
    </w:lvl>
    <w:lvl w:ilvl="6">
      <w:start w:val="1"/>
      <w:numFmt w:val="decimal"/>
      <w:lvlText w:val="%7."/>
      <w:lvlJc w:val="left"/>
      <w:pPr>
        <w:tabs>
          <w:tab w:val="num" w:pos="0"/>
        </w:tabs>
        <w:ind w:left="6381" w:hanging="360"/>
      </w:pPr>
    </w:lvl>
    <w:lvl w:ilvl="7">
      <w:start w:val="1"/>
      <w:numFmt w:val="lowerLetter"/>
      <w:lvlText w:val="%8."/>
      <w:lvlJc w:val="left"/>
      <w:pPr>
        <w:tabs>
          <w:tab w:val="num" w:pos="0"/>
        </w:tabs>
        <w:ind w:left="7101" w:hanging="360"/>
      </w:pPr>
    </w:lvl>
    <w:lvl w:ilvl="8">
      <w:start w:val="1"/>
      <w:numFmt w:val="lowerRoman"/>
      <w:lvlText w:val="%9."/>
      <w:lvlJc w:val="right"/>
      <w:pPr>
        <w:tabs>
          <w:tab w:val="num" w:pos="0"/>
        </w:tabs>
        <w:ind w:left="7821" w:hanging="180"/>
      </w:pPr>
    </w:lvl>
  </w:abstractNum>
  <w:abstractNum w:abstractNumId="26" w15:restartNumberingAfterBreak="0">
    <w:nsid w:val="0000006A"/>
    <w:multiLevelType w:val="singleLevel"/>
    <w:tmpl w:val="0000006A"/>
    <w:name w:val="WW8Num122"/>
    <w:lvl w:ilvl="0">
      <w:start w:val="1"/>
      <w:numFmt w:val="bullet"/>
      <w:lvlText w:val=""/>
      <w:lvlJc w:val="left"/>
      <w:pPr>
        <w:tabs>
          <w:tab w:val="num" w:pos="0"/>
        </w:tabs>
        <w:ind w:left="720" w:hanging="360"/>
      </w:pPr>
      <w:rPr>
        <w:rFonts w:ascii="Symbol" w:hAnsi="Symbol" w:cs="Symbol"/>
        <w:color w:val="000000"/>
        <w:sz w:val="18"/>
        <w:szCs w:val="18"/>
        <w:lang w:val="es-ES"/>
      </w:rPr>
    </w:lvl>
  </w:abstractNum>
  <w:abstractNum w:abstractNumId="27" w15:restartNumberingAfterBreak="0">
    <w:nsid w:val="0000006C"/>
    <w:multiLevelType w:val="multilevel"/>
    <w:tmpl w:val="0000006C"/>
    <w:name w:val="WW8Num124"/>
    <w:lvl w:ilvl="0">
      <w:start w:val="1"/>
      <w:numFmt w:val="bullet"/>
      <w:lvlText w:val=""/>
      <w:lvlJc w:val="left"/>
      <w:pPr>
        <w:tabs>
          <w:tab w:val="num" w:pos="0"/>
        </w:tabs>
        <w:ind w:left="720" w:hanging="360"/>
      </w:pPr>
      <w:rPr>
        <w:rFonts w:ascii="Symbol" w:hAnsi="Symbol" w:cs="Symbol"/>
        <w:sz w:val="18"/>
        <w:szCs w:val="18"/>
        <w:lang w:val="es-ES"/>
      </w:rPr>
    </w:lvl>
    <w:lvl w:ilvl="1">
      <w:start w:val="1"/>
      <w:numFmt w:val="bullet"/>
      <w:lvlText w:val=""/>
      <w:lvlJc w:val="left"/>
      <w:pPr>
        <w:tabs>
          <w:tab w:val="num" w:pos="0"/>
        </w:tabs>
        <w:ind w:left="1440" w:hanging="360"/>
      </w:pPr>
      <w:rPr>
        <w:rFonts w:ascii="Symbol" w:hAnsi="Symbol" w:cs="Symbol"/>
        <w:sz w:val="18"/>
        <w:szCs w:val="18"/>
        <w:lang w:val="es-E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8"/>
        <w:szCs w:val="18"/>
        <w:lang w:val="es-E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lang w:val="es-E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6F"/>
    <w:multiLevelType w:val="multilevel"/>
    <w:tmpl w:val="0000006F"/>
    <w:lvl w:ilvl="0">
      <w:start w:val="1"/>
      <w:numFmt w:val="bullet"/>
      <w:lvlText w:val=""/>
      <w:lvlJc w:val="left"/>
      <w:pPr>
        <w:tabs>
          <w:tab w:val="num" w:pos="2578"/>
        </w:tabs>
        <w:ind w:left="2578" w:hanging="360"/>
      </w:pPr>
      <w:rPr>
        <w:rFonts w:ascii="Symbol" w:hAnsi="Symbol" w:cs="OpenSymbol"/>
      </w:rPr>
    </w:lvl>
    <w:lvl w:ilvl="1">
      <w:start w:val="1"/>
      <w:numFmt w:val="bullet"/>
      <w:lvlText w:val="◦"/>
      <w:lvlJc w:val="left"/>
      <w:pPr>
        <w:tabs>
          <w:tab w:val="num" w:pos="2938"/>
        </w:tabs>
        <w:ind w:left="2938" w:hanging="360"/>
      </w:pPr>
      <w:rPr>
        <w:rFonts w:ascii="OpenSymbol" w:hAnsi="OpenSymbol" w:cs="OpenSymbol"/>
      </w:rPr>
    </w:lvl>
    <w:lvl w:ilvl="2">
      <w:start w:val="1"/>
      <w:numFmt w:val="bullet"/>
      <w:lvlText w:val="▪"/>
      <w:lvlJc w:val="left"/>
      <w:pPr>
        <w:tabs>
          <w:tab w:val="num" w:pos="3298"/>
        </w:tabs>
        <w:ind w:left="3298" w:hanging="360"/>
      </w:pPr>
      <w:rPr>
        <w:rFonts w:ascii="OpenSymbol" w:hAnsi="OpenSymbol" w:cs="OpenSymbol"/>
      </w:rPr>
    </w:lvl>
    <w:lvl w:ilvl="3">
      <w:start w:val="1"/>
      <w:numFmt w:val="bullet"/>
      <w:lvlText w:val=""/>
      <w:lvlJc w:val="left"/>
      <w:pPr>
        <w:tabs>
          <w:tab w:val="num" w:pos="3658"/>
        </w:tabs>
        <w:ind w:left="3658" w:hanging="360"/>
      </w:pPr>
      <w:rPr>
        <w:rFonts w:ascii="Symbol" w:hAnsi="Symbol" w:cs="OpenSymbol"/>
      </w:rPr>
    </w:lvl>
    <w:lvl w:ilvl="4">
      <w:start w:val="1"/>
      <w:numFmt w:val="bullet"/>
      <w:lvlText w:val="◦"/>
      <w:lvlJc w:val="left"/>
      <w:pPr>
        <w:tabs>
          <w:tab w:val="num" w:pos="4018"/>
        </w:tabs>
        <w:ind w:left="4018" w:hanging="360"/>
      </w:pPr>
      <w:rPr>
        <w:rFonts w:ascii="OpenSymbol" w:hAnsi="OpenSymbol" w:cs="OpenSymbol"/>
      </w:rPr>
    </w:lvl>
    <w:lvl w:ilvl="5">
      <w:start w:val="1"/>
      <w:numFmt w:val="bullet"/>
      <w:lvlText w:val="▪"/>
      <w:lvlJc w:val="left"/>
      <w:pPr>
        <w:tabs>
          <w:tab w:val="num" w:pos="4378"/>
        </w:tabs>
        <w:ind w:left="4378" w:hanging="360"/>
      </w:pPr>
      <w:rPr>
        <w:rFonts w:ascii="OpenSymbol" w:hAnsi="OpenSymbol" w:cs="OpenSymbol"/>
      </w:rPr>
    </w:lvl>
    <w:lvl w:ilvl="6">
      <w:start w:val="1"/>
      <w:numFmt w:val="bullet"/>
      <w:lvlText w:val=""/>
      <w:lvlJc w:val="left"/>
      <w:pPr>
        <w:tabs>
          <w:tab w:val="num" w:pos="4738"/>
        </w:tabs>
        <w:ind w:left="4738" w:hanging="360"/>
      </w:pPr>
      <w:rPr>
        <w:rFonts w:ascii="Symbol" w:hAnsi="Symbol" w:cs="OpenSymbol"/>
      </w:rPr>
    </w:lvl>
    <w:lvl w:ilvl="7">
      <w:start w:val="1"/>
      <w:numFmt w:val="bullet"/>
      <w:lvlText w:val="◦"/>
      <w:lvlJc w:val="left"/>
      <w:pPr>
        <w:tabs>
          <w:tab w:val="num" w:pos="5098"/>
        </w:tabs>
        <w:ind w:left="5098" w:hanging="360"/>
      </w:pPr>
      <w:rPr>
        <w:rFonts w:ascii="OpenSymbol" w:hAnsi="OpenSymbol" w:cs="OpenSymbol"/>
      </w:rPr>
    </w:lvl>
    <w:lvl w:ilvl="8">
      <w:start w:val="1"/>
      <w:numFmt w:val="bullet"/>
      <w:lvlText w:val="▪"/>
      <w:lvlJc w:val="left"/>
      <w:pPr>
        <w:tabs>
          <w:tab w:val="num" w:pos="5458"/>
        </w:tabs>
        <w:ind w:left="5458" w:hanging="360"/>
      </w:pPr>
      <w:rPr>
        <w:rFonts w:ascii="OpenSymbol" w:hAnsi="OpenSymbol" w:cs="OpenSymbol"/>
      </w:rPr>
    </w:lvl>
  </w:abstractNum>
  <w:abstractNum w:abstractNumId="29" w15:restartNumberingAfterBreak="0">
    <w:nsid w:val="04EA2A37"/>
    <w:multiLevelType w:val="hybridMultilevel"/>
    <w:tmpl w:val="844A7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0B4E52B4"/>
    <w:multiLevelType w:val="hybridMultilevel"/>
    <w:tmpl w:val="462C8B24"/>
    <w:lvl w:ilvl="0" w:tplc="AEDA67CA">
      <w:numFmt w:val="bullet"/>
      <w:lvlText w:val="-"/>
      <w:lvlJc w:val="left"/>
      <w:pPr>
        <w:ind w:left="1068" w:hanging="360"/>
      </w:pPr>
      <w:rPr>
        <w:rFonts w:ascii="Verdana" w:eastAsia="Arial" w:hAnsi="Verdana"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0D314BEB"/>
    <w:multiLevelType w:val="hybridMultilevel"/>
    <w:tmpl w:val="59CC6E3A"/>
    <w:lvl w:ilvl="0" w:tplc="0C0A0001">
      <w:start w:val="1"/>
      <w:numFmt w:val="bullet"/>
      <w:lvlText w:val=""/>
      <w:lvlJc w:val="left"/>
      <w:pPr>
        <w:ind w:left="1944" w:hanging="360"/>
      </w:pPr>
      <w:rPr>
        <w:rFonts w:ascii="Symbol" w:hAnsi="Symbol" w:hint="default"/>
      </w:rPr>
    </w:lvl>
    <w:lvl w:ilvl="1" w:tplc="0C0A0003" w:tentative="1">
      <w:start w:val="1"/>
      <w:numFmt w:val="bullet"/>
      <w:lvlText w:val="o"/>
      <w:lvlJc w:val="left"/>
      <w:pPr>
        <w:ind w:left="2664" w:hanging="360"/>
      </w:pPr>
      <w:rPr>
        <w:rFonts w:ascii="Courier New" w:hAnsi="Courier New" w:cs="Courier New" w:hint="default"/>
      </w:rPr>
    </w:lvl>
    <w:lvl w:ilvl="2" w:tplc="0C0A0005" w:tentative="1">
      <w:start w:val="1"/>
      <w:numFmt w:val="bullet"/>
      <w:lvlText w:val=""/>
      <w:lvlJc w:val="left"/>
      <w:pPr>
        <w:ind w:left="3384" w:hanging="360"/>
      </w:pPr>
      <w:rPr>
        <w:rFonts w:ascii="Wingdings" w:hAnsi="Wingdings" w:hint="default"/>
      </w:rPr>
    </w:lvl>
    <w:lvl w:ilvl="3" w:tplc="0C0A0001" w:tentative="1">
      <w:start w:val="1"/>
      <w:numFmt w:val="bullet"/>
      <w:lvlText w:val=""/>
      <w:lvlJc w:val="left"/>
      <w:pPr>
        <w:ind w:left="4104" w:hanging="360"/>
      </w:pPr>
      <w:rPr>
        <w:rFonts w:ascii="Symbol" w:hAnsi="Symbol" w:hint="default"/>
      </w:rPr>
    </w:lvl>
    <w:lvl w:ilvl="4" w:tplc="0C0A0003" w:tentative="1">
      <w:start w:val="1"/>
      <w:numFmt w:val="bullet"/>
      <w:lvlText w:val="o"/>
      <w:lvlJc w:val="left"/>
      <w:pPr>
        <w:ind w:left="4824" w:hanging="360"/>
      </w:pPr>
      <w:rPr>
        <w:rFonts w:ascii="Courier New" w:hAnsi="Courier New" w:cs="Courier New" w:hint="default"/>
      </w:rPr>
    </w:lvl>
    <w:lvl w:ilvl="5" w:tplc="0C0A0005" w:tentative="1">
      <w:start w:val="1"/>
      <w:numFmt w:val="bullet"/>
      <w:lvlText w:val=""/>
      <w:lvlJc w:val="left"/>
      <w:pPr>
        <w:ind w:left="5544" w:hanging="360"/>
      </w:pPr>
      <w:rPr>
        <w:rFonts w:ascii="Wingdings" w:hAnsi="Wingdings" w:hint="default"/>
      </w:rPr>
    </w:lvl>
    <w:lvl w:ilvl="6" w:tplc="0C0A0001" w:tentative="1">
      <w:start w:val="1"/>
      <w:numFmt w:val="bullet"/>
      <w:lvlText w:val=""/>
      <w:lvlJc w:val="left"/>
      <w:pPr>
        <w:ind w:left="6264" w:hanging="360"/>
      </w:pPr>
      <w:rPr>
        <w:rFonts w:ascii="Symbol" w:hAnsi="Symbol" w:hint="default"/>
      </w:rPr>
    </w:lvl>
    <w:lvl w:ilvl="7" w:tplc="0C0A0003" w:tentative="1">
      <w:start w:val="1"/>
      <w:numFmt w:val="bullet"/>
      <w:lvlText w:val="o"/>
      <w:lvlJc w:val="left"/>
      <w:pPr>
        <w:ind w:left="6984" w:hanging="360"/>
      </w:pPr>
      <w:rPr>
        <w:rFonts w:ascii="Courier New" w:hAnsi="Courier New" w:cs="Courier New" w:hint="default"/>
      </w:rPr>
    </w:lvl>
    <w:lvl w:ilvl="8" w:tplc="0C0A0005" w:tentative="1">
      <w:start w:val="1"/>
      <w:numFmt w:val="bullet"/>
      <w:lvlText w:val=""/>
      <w:lvlJc w:val="left"/>
      <w:pPr>
        <w:ind w:left="7704" w:hanging="360"/>
      </w:pPr>
      <w:rPr>
        <w:rFonts w:ascii="Wingdings" w:hAnsi="Wingdings" w:hint="default"/>
      </w:rPr>
    </w:lvl>
  </w:abstractNum>
  <w:abstractNum w:abstractNumId="32" w15:restartNumberingAfterBreak="0">
    <w:nsid w:val="0D9E1D9A"/>
    <w:multiLevelType w:val="hybridMultilevel"/>
    <w:tmpl w:val="5D82B1A6"/>
    <w:lvl w:ilvl="0" w:tplc="8BACB0F0">
      <w:numFmt w:val="bullet"/>
      <w:lvlText w:val="-"/>
      <w:lvlJc w:val="left"/>
      <w:pPr>
        <w:ind w:left="1465" w:hanging="360"/>
      </w:pPr>
      <w:rPr>
        <w:rFonts w:ascii="Verdana" w:eastAsiaTheme="minorHAnsi" w:hAnsi="Verdana" w:cs="Verdana" w:hint="default"/>
      </w:rPr>
    </w:lvl>
    <w:lvl w:ilvl="1" w:tplc="0C0A0003" w:tentative="1">
      <w:start w:val="1"/>
      <w:numFmt w:val="bullet"/>
      <w:lvlText w:val="o"/>
      <w:lvlJc w:val="left"/>
      <w:pPr>
        <w:ind w:left="2185" w:hanging="360"/>
      </w:pPr>
      <w:rPr>
        <w:rFonts w:ascii="Courier New" w:hAnsi="Courier New" w:cs="Courier New" w:hint="default"/>
      </w:rPr>
    </w:lvl>
    <w:lvl w:ilvl="2" w:tplc="0C0A0005" w:tentative="1">
      <w:start w:val="1"/>
      <w:numFmt w:val="bullet"/>
      <w:lvlText w:val=""/>
      <w:lvlJc w:val="left"/>
      <w:pPr>
        <w:ind w:left="2905" w:hanging="360"/>
      </w:pPr>
      <w:rPr>
        <w:rFonts w:ascii="Wingdings" w:hAnsi="Wingdings" w:hint="default"/>
      </w:rPr>
    </w:lvl>
    <w:lvl w:ilvl="3" w:tplc="0C0A0001" w:tentative="1">
      <w:start w:val="1"/>
      <w:numFmt w:val="bullet"/>
      <w:lvlText w:val=""/>
      <w:lvlJc w:val="left"/>
      <w:pPr>
        <w:ind w:left="3625" w:hanging="360"/>
      </w:pPr>
      <w:rPr>
        <w:rFonts w:ascii="Symbol" w:hAnsi="Symbol" w:hint="default"/>
      </w:rPr>
    </w:lvl>
    <w:lvl w:ilvl="4" w:tplc="0C0A0003" w:tentative="1">
      <w:start w:val="1"/>
      <w:numFmt w:val="bullet"/>
      <w:lvlText w:val="o"/>
      <w:lvlJc w:val="left"/>
      <w:pPr>
        <w:ind w:left="4345" w:hanging="360"/>
      </w:pPr>
      <w:rPr>
        <w:rFonts w:ascii="Courier New" w:hAnsi="Courier New" w:cs="Courier New" w:hint="default"/>
      </w:rPr>
    </w:lvl>
    <w:lvl w:ilvl="5" w:tplc="0C0A0005" w:tentative="1">
      <w:start w:val="1"/>
      <w:numFmt w:val="bullet"/>
      <w:lvlText w:val=""/>
      <w:lvlJc w:val="left"/>
      <w:pPr>
        <w:ind w:left="5065" w:hanging="360"/>
      </w:pPr>
      <w:rPr>
        <w:rFonts w:ascii="Wingdings" w:hAnsi="Wingdings" w:hint="default"/>
      </w:rPr>
    </w:lvl>
    <w:lvl w:ilvl="6" w:tplc="0C0A0001" w:tentative="1">
      <w:start w:val="1"/>
      <w:numFmt w:val="bullet"/>
      <w:lvlText w:val=""/>
      <w:lvlJc w:val="left"/>
      <w:pPr>
        <w:ind w:left="5785" w:hanging="360"/>
      </w:pPr>
      <w:rPr>
        <w:rFonts w:ascii="Symbol" w:hAnsi="Symbol" w:hint="default"/>
      </w:rPr>
    </w:lvl>
    <w:lvl w:ilvl="7" w:tplc="0C0A0003" w:tentative="1">
      <w:start w:val="1"/>
      <w:numFmt w:val="bullet"/>
      <w:lvlText w:val="o"/>
      <w:lvlJc w:val="left"/>
      <w:pPr>
        <w:ind w:left="6505" w:hanging="360"/>
      </w:pPr>
      <w:rPr>
        <w:rFonts w:ascii="Courier New" w:hAnsi="Courier New" w:cs="Courier New" w:hint="default"/>
      </w:rPr>
    </w:lvl>
    <w:lvl w:ilvl="8" w:tplc="0C0A0005" w:tentative="1">
      <w:start w:val="1"/>
      <w:numFmt w:val="bullet"/>
      <w:lvlText w:val=""/>
      <w:lvlJc w:val="left"/>
      <w:pPr>
        <w:ind w:left="7225" w:hanging="360"/>
      </w:pPr>
      <w:rPr>
        <w:rFonts w:ascii="Wingdings" w:hAnsi="Wingdings" w:hint="default"/>
      </w:rPr>
    </w:lvl>
  </w:abstractNum>
  <w:abstractNum w:abstractNumId="33" w15:restartNumberingAfterBreak="0">
    <w:nsid w:val="10C926DE"/>
    <w:multiLevelType w:val="hybridMultilevel"/>
    <w:tmpl w:val="782237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pStyle w:val="Ttulo6"/>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208E18C5"/>
    <w:multiLevelType w:val="hybridMultilevel"/>
    <w:tmpl w:val="F7F4FBBC"/>
    <w:lvl w:ilvl="0" w:tplc="6922D64E">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22AD7D9E"/>
    <w:multiLevelType w:val="multilevel"/>
    <w:tmpl w:val="2266F8A6"/>
    <w:lvl w:ilvl="0">
      <w:start w:val="2"/>
      <w:numFmt w:val="decimal"/>
      <w:lvlText w:val="%1."/>
      <w:lvlJc w:val="left"/>
      <w:pPr>
        <w:ind w:left="360" w:hanging="360"/>
      </w:pPr>
      <w:rPr>
        <w:rFonts w:eastAsia="Times New Roman" w:hint="default"/>
        <w:u w:val="single"/>
      </w:rPr>
    </w:lvl>
    <w:lvl w:ilvl="1">
      <w:start w:val="2"/>
      <w:numFmt w:val="decimal"/>
      <w:lvlText w:val="%1.%2."/>
      <w:lvlJc w:val="left"/>
      <w:pPr>
        <w:ind w:left="2448" w:hanging="720"/>
      </w:pPr>
      <w:rPr>
        <w:rFonts w:eastAsia="Times New Roman" w:hint="default"/>
        <w:u w:val="none"/>
      </w:rPr>
    </w:lvl>
    <w:lvl w:ilvl="2">
      <w:start w:val="1"/>
      <w:numFmt w:val="decimal"/>
      <w:lvlText w:val="%1.%2.%3."/>
      <w:lvlJc w:val="left"/>
      <w:pPr>
        <w:ind w:left="4176" w:hanging="720"/>
      </w:pPr>
      <w:rPr>
        <w:rFonts w:eastAsia="Times New Roman" w:hint="default"/>
        <w:u w:val="single"/>
      </w:rPr>
    </w:lvl>
    <w:lvl w:ilvl="3">
      <w:start w:val="1"/>
      <w:numFmt w:val="decimal"/>
      <w:lvlText w:val="%1.%2.%3.%4."/>
      <w:lvlJc w:val="left"/>
      <w:pPr>
        <w:ind w:left="6264" w:hanging="1080"/>
      </w:pPr>
      <w:rPr>
        <w:rFonts w:eastAsia="Times New Roman" w:hint="default"/>
        <w:u w:val="single"/>
      </w:rPr>
    </w:lvl>
    <w:lvl w:ilvl="4">
      <w:start w:val="1"/>
      <w:numFmt w:val="decimal"/>
      <w:lvlText w:val="%1.%2.%3.%4.%5."/>
      <w:lvlJc w:val="left"/>
      <w:pPr>
        <w:ind w:left="7992" w:hanging="1080"/>
      </w:pPr>
      <w:rPr>
        <w:rFonts w:eastAsia="Times New Roman" w:hint="default"/>
        <w:u w:val="single"/>
      </w:rPr>
    </w:lvl>
    <w:lvl w:ilvl="5">
      <w:start w:val="1"/>
      <w:numFmt w:val="decimal"/>
      <w:lvlText w:val="%1.%2.%3.%4.%5.%6."/>
      <w:lvlJc w:val="left"/>
      <w:pPr>
        <w:ind w:left="10080" w:hanging="1440"/>
      </w:pPr>
      <w:rPr>
        <w:rFonts w:eastAsia="Times New Roman" w:hint="default"/>
        <w:u w:val="single"/>
      </w:rPr>
    </w:lvl>
    <w:lvl w:ilvl="6">
      <w:start w:val="1"/>
      <w:numFmt w:val="decimal"/>
      <w:lvlText w:val="%1.%2.%3.%4.%5.%6.%7."/>
      <w:lvlJc w:val="left"/>
      <w:pPr>
        <w:ind w:left="12168" w:hanging="1800"/>
      </w:pPr>
      <w:rPr>
        <w:rFonts w:eastAsia="Times New Roman" w:hint="default"/>
        <w:u w:val="single"/>
      </w:rPr>
    </w:lvl>
    <w:lvl w:ilvl="7">
      <w:start w:val="1"/>
      <w:numFmt w:val="decimal"/>
      <w:lvlText w:val="%1.%2.%3.%4.%5.%6.%7.%8."/>
      <w:lvlJc w:val="left"/>
      <w:pPr>
        <w:ind w:left="13896" w:hanging="1800"/>
      </w:pPr>
      <w:rPr>
        <w:rFonts w:eastAsia="Times New Roman" w:hint="default"/>
        <w:u w:val="single"/>
      </w:rPr>
    </w:lvl>
    <w:lvl w:ilvl="8">
      <w:start w:val="1"/>
      <w:numFmt w:val="decimal"/>
      <w:lvlText w:val="%1.%2.%3.%4.%5.%6.%7.%8.%9."/>
      <w:lvlJc w:val="left"/>
      <w:pPr>
        <w:ind w:left="15984" w:hanging="2160"/>
      </w:pPr>
      <w:rPr>
        <w:rFonts w:eastAsia="Times New Roman" w:hint="default"/>
        <w:u w:val="single"/>
      </w:rPr>
    </w:lvl>
  </w:abstractNum>
  <w:abstractNum w:abstractNumId="36" w15:restartNumberingAfterBreak="0">
    <w:nsid w:val="28E17DE8"/>
    <w:multiLevelType w:val="hybridMultilevel"/>
    <w:tmpl w:val="DF44BD0E"/>
    <w:lvl w:ilvl="0" w:tplc="0C0A000D">
      <w:start w:val="1"/>
      <w:numFmt w:val="bullet"/>
      <w:lvlText w:val=""/>
      <w:lvlJc w:val="left"/>
      <w:pPr>
        <w:ind w:left="502"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37" w15:restartNumberingAfterBreak="0">
    <w:nsid w:val="53593D8B"/>
    <w:multiLevelType w:val="hybridMultilevel"/>
    <w:tmpl w:val="DF8822A8"/>
    <w:lvl w:ilvl="0" w:tplc="C220D4A8">
      <w:start w:val="1"/>
      <w:numFmt w:val="lowerLetter"/>
      <w:lvlText w:val="%1)"/>
      <w:lvlJc w:val="left"/>
      <w:pPr>
        <w:ind w:left="689" w:hanging="360"/>
      </w:pPr>
      <w:rPr>
        <w:rFonts w:hint="default"/>
      </w:rPr>
    </w:lvl>
    <w:lvl w:ilvl="1" w:tplc="0C0A0019" w:tentative="1">
      <w:start w:val="1"/>
      <w:numFmt w:val="lowerLetter"/>
      <w:lvlText w:val="%2."/>
      <w:lvlJc w:val="left"/>
      <w:pPr>
        <w:ind w:left="1409" w:hanging="360"/>
      </w:pPr>
    </w:lvl>
    <w:lvl w:ilvl="2" w:tplc="0C0A001B" w:tentative="1">
      <w:start w:val="1"/>
      <w:numFmt w:val="lowerRoman"/>
      <w:lvlText w:val="%3."/>
      <w:lvlJc w:val="right"/>
      <w:pPr>
        <w:ind w:left="2129" w:hanging="180"/>
      </w:pPr>
    </w:lvl>
    <w:lvl w:ilvl="3" w:tplc="0C0A000F" w:tentative="1">
      <w:start w:val="1"/>
      <w:numFmt w:val="decimal"/>
      <w:lvlText w:val="%4."/>
      <w:lvlJc w:val="left"/>
      <w:pPr>
        <w:ind w:left="2849" w:hanging="360"/>
      </w:pPr>
    </w:lvl>
    <w:lvl w:ilvl="4" w:tplc="0C0A0019" w:tentative="1">
      <w:start w:val="1"/>
      <w:numFmt w:val="lowerLetter"/>
      <w:lvlText w:val="%5."/>
      <w:lvlJc w:val="left"/>
      <w:pPr>
        <w:ind w:left="3569" w:hanging="360"/>
      </w:pPr>
    </w:lvl>
    <w:lvl w:ilvl="5" w:tplc="0C0A001B" w:tentative="1">
      <w:start w:val="1"/>
      <w:numFmt w:val="lowerRoman"/>
      <w:lvlText w:val="%6."/>
      <w:lvlJc w:val="right"/>
      <w:pPr>
        <w:ind w:left="4289" w:hanging="180"/>
      </w:pPr>
    </w:lvl>
    <w:lvl w:ilvl="6" w:tplc="0C0A000F" w:tentative="1">
      <w:start w:val="1"/>
      <w:numFmt w:val="decimal"/>
      <w:lvlText w:val="%7."/>
      <w:lvlJc w:val="left"/>
      <w:pPr>
        <w:ind w:left="5009" w:hanging="360"/>
      </w:pPr>
    </w:lvl>
    <w:lvl w:ilvl="7" w:tplc="0C0A0019" w:tentative="1">
      <w:start w:val="1"/>
      <w:numFmt w:val="lowerLetter"/>
      <w:lvlText w:val="%8."/>
      <w:lvlJc w:val="left"/>
      <w:pPr>
        <w:ind w:left="5729" w:hanging="360"/>
      </w:pPr>
    </w:lvl>
    <w:lvl w:ilvl="8" w:tplc="0C0A001B" w:tentative="1">
      <w:start w:val="1"/>
      <w:numFmt w:val="lowerRoman"/>
      <w:lvlText w:val="%9."/>
      <w:lvlJc w:val="right"/>
      <w:pPr>
        <w:ind w:left="6449" w:hanging="180"/>
      </w:pPr>
    </w:lvl>
  </w:abstractNum>
  <w:abstractNum w:abstractNumId="38" w15:restartNumberingAfterBreak="0">
    <w:nsid w:val="5A275906"/>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DA70AA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C455F48"/>
    <w:multiLevelType w:val="hybridMultilevel"/>
    <w:tmpl w:val="475605C2"/>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211685"/>
    <w:multiLevelType w:val="multilevel"/>
    <w:tmpl w:val="3222C40C"/>
    <w:lvl w:ilvl="0">
      <w:start w:val="2"/>
      <w:numFmt w:val="decimal"/>
      <w:lvlText w:val="%1."/>
      <w:lvlJc w:val="left"/>
      <w:pPr>
        <w:ind w:left="540" w:hanging="540"/>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2" w15:restartNumberingAfterBreak="0">
    <w:nsid w:val="79EB0513"/>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B802309"/>
    <w:multiLevelType w:val="hybridMultilevel"/>
    <w:tmpl w:val="C38A0FE2"/>
    <w:name w:val="WW8Num30"/>
    <w:lvl w:ilvl="0" w:tplc="22D004A0">
      <w:start w:val="1"/>
      <w:numFmt w:val="ordinalText"/>
      <w:lvlText w:val="%1.- "/>
      <w:lvlJc w:val="left"/>
      <w:pPr>
        <w:ind w:left="720" w:hanging="360"/>
      </w:pPr>
      <w:rPr>
        <w:rFonts w:ascii="Verdana" w:hAnsi="Verdana" w:hint="default"/>
        <w:b/>
        <w:i w:val="0"/>
        <w:caps/>
        <w:color w:val="auto"/>
        <w:sz w:val="18"/>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662317966">
    <w:abstractNumId w:val="33"/>
  </w:num>
  <w:num w:numId="2" w16cid:durableId="123892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513907">
    <w:abstractNumId w:val="2"/>
  </w:num>
  <w:num w:numId="4" w16cid:durableId="8992458">
    <w:abstractNumId w:val="40"/>
  </w:num>
  <w:num w:numId="5" w16cid:durableId="18671395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686674">
    <w:abstractNumId w:val="36"/>
  </w:num>
  <w:num w:numId="7" w16cid:durableId="999305811">
    <w:abstractNumId w:val="39"/>
  </w:num>
  <w:num w:numId="8" w16cid:durableId="1500268263">
    <w:abstractNumId w:val="38"/>
  </w:num>
  <w:num w:numId="9" w16cid:durableId="1971205215">
    <w:abstractNumId w:val="42"/>
  </w:num>
  <w:num w:numId="10" w16cid:durableId="18234255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797882">
    <w:abstractNumId w:val="1"/>
  </w:num>
  <w:num w:numId="12" w16cid:durableId="88087506">
    <w:abstractNumId w:val="5"/>
  </w:num>
  <w:num w:numId="13" w16cid:durableId="159154125">
    <w:abstractNumId w:val="6"/>
  </w:num>
  <w:num w:numId="14" w16cid:durableId="521360913">
    <w:abstractNumId w:val="7"/>
  </w:num>
  <w:num w:numId="15" w16cid:durableId="535848268">
    <w:abstractNumId w:val="8"/>
  </w:num>
  <w:num w:numId="16" w16cid:durableId="1318075208">
    <w:abstractNumId w:val="9"/>
  </w:num>
  <w:num w:numId="17" w16cid:durableId="45951943">
    <w:abstractNumId w:val="10"/>
  </w:num>
  <w:num w:numId="18" w16cid:durableId="527960385">
    <w:abstractNumId w:val="11"/>
  </w:num>
  <w:num w:numId="19" w16cid:durableId="1117141885">
    <w:abstractNumId w:val="12"/>
  </w:num>
  <w:num w:numId="20" w16cid:durableId="1987736726">
    <w:abstractNumId w:val="13"/>
  </w:num>
  <w:num w:numId="21" w16cid:durableId="1621378670">
    <w:abstractNumId w:val="14"/>
  </w:num>
  <w:num w:numId="22" w16cid:durableId="480125638">
    <w:abstractNumId w:val="15"/>
  </w:num>
  <w:num w:numId="23" w16cid:durableId="851913189">
    <w:abstractNumId w:val="16"/>
  </w:num>
  <w:num w:numId="24" w16cid:durableId="2018456595">
    <w:abstractNumId w:val="17"/>
  </w:num>
  <w:num w:numId="25" w16cid:durableId="1896770137">
    <w:abstractNumId w:val="18"/>
  </w:num>
  <w:num w:numId="26" w16cid:durableId="922688905">
    <w:abstractNumId w:val="19"/>
  </w:num>
  <w:num w:numId="27" w16cid:durableId="926422511">
    <w:abstractNumId w:val="20"/>
  </w:num>
  <w:num w:numId="28" w16cid:durableId="693265843">
    <w:abstractNumId w:val="32"/>
  </w:num>
  <w:num w:numId="29" w16cid:durableId="1734884361">
    <w:abstractNumId w:val="37"/>
  </w:num>
  <w:num w:numId="30" w16cid:durableId="75519654">
    <w:abstractNumId w:val="0"/>
  </w:num>
  <w:num w:numId="31" w16cid:durableId="1954285121">
    <w:abstractNumId w:val="3"/>
  </w:num>
  <w:num w:numId="32" w16cid:durableId="732893707">
    <w:abstractNumId w:val="4"/>
  </w:num>
  <w:num w:numId="33" w16cid:durableId="1572234876">
    <w:abstractNumId w:val="29"/>
  </w:num>
  <w:num w:numId="34" w16cid:durableId="1881088217">
    <w:abstractNumId w:val="27"/>
  </w:num>
  <w:num w:numId="35" w16cid:durableId="718937444">
    <w:abstractNumId w:val="22"/>
  </w:num>
  <w:num w:numId="36" w16cid:durableId="2077506483">
    <w:abstractNumId w:val="23"/>
  </w:num>
  <w:num w:numId="37" w16cid:durableId="754328129">
    <w:abstractNumId w:val="24"/>
  </w:num>
  <w:num w:numId="38" w16cid:durableId="944847226">
    <w:abstractNumId w:val="30"/>
  </w:num>
  <w:num w:numId="39" w16cid:durableId="2035575299">
    <w:abstractNumId w:val="28"/>
  </w:num>
  <w:num w:numId="40" w16cid:durableId="1472094961">
    <w:abstractNumId w:val="31"/>
  </w:num>
  <w:num w:numId="41" w16cid:durableId="744373772">
    <w:abstractNumId w:val="35"/>
  </w:num>
  <w:num w:numId="42" w16cid:durableId="1053701591">
    <w:abstractNumId w:val="41"/>
  </w:num>
  <w:num w:numId="43" w16cid:durableId="514270159">
    <w:abstractNumId w:val="21"/>
  </w:num>
  <w:num w:numId="44" w16cid:durableId="697581185">
    <w:abstractNumId w:val="25"/>
  </w:num>
  <w:num w:numId="45" w16cid:durableId="13177644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92"/>
    <w:rsid w:val="00001394"/>
    <w:rsid w:val="000026D0"/>
    <w:rsid w:val="00027EA0"/>
    <w:rsid w:val="000332C2"/>
    <w:rsid w:val="0004257F"/>
    <w:rsid w:val="000958D7"/>
    <w:rsid w:val="000E7EFE"/>
    <w:rsid w:val="001370BB"/>
    <w:rsid w:val="001427E7"/>
    <w:rsid w:val="00150296"/>
    <w:rsid w:val="001547AF"/>
    <w:rsid w:val="00173D21"/>
    <w:rsid w:val="001914EB"/>
    <w:rsid w:val="001A005D"/>
    <w:rsid w:val="001B2CAB"/>
    <w:rsid w:val="001C18F3"/>
    <w:rsid w:val="001C698B"/>
    <w:rsid w:val="001D73F5"/>
    <w:rsid w:val="00204805"/>
    <w:rsid w:val="00227880"/>
    <w:rsid w:val="002360AA"/>
    <w:rsid w:val="002372A8"/>
    <w:rsid w:val="002415F2"/>
    <w:rsid w:val="00255D0E"/>
    <w:rsid w:val="00271B0D"/>
    <w:rsid w:val="00272317"/>
    <w:rsid w:val="002A3E8C"/>
    <w:rsid w:val="002A4DD7"/>
    <w:rsid w:val="002E650E"/>
    <w:rsid w:val="0033379D"/>
    <w:rsid w:val="003569FF"/>
    <w:rsid w:val="0036298B"/>
    <w:rsid w:val="00392876"/>
    <w:rsid w:val="003A3428"/>
    <w:rsid w:val="003D53C0"/>
    <w:rsid w:val="003E41E2"/>
    <w:rsid w:val="003E73EE"/>
    <w:rsid w:val="003F1514"/>
    <w:rsid w:val="00414354"/>
    <w:rsid w:val="0046585A"/>
    <w:rsid w:val="004717D4"/>
    <w:rsid w:val="00471E92"/>
    <w:rsid w:val="004803CB"/>
    <w:rsid w:val="00485B00"/>
    <w:rsid w:val="00490DDE"/>
    <w:rsid w:val="004A2F98"/>
    <w:rsid w:val="004B2ECE"/>
    <w:rsid w:val="004D493B"/>
    <w:rsid w:val="004E64E0"/>
    <w:rsid w:val="004F2D90"/>
    <w:rsid w:val="004F3C11"/>
    <w:rsid w:val="0050473E"/>
    <w:rsid w:val="00521093"/>
    <w:rsid w:val="005237F0"/>
    <w:rsid w:val="005343A1"/>
    <w:rsid w:val="0053562C"/>
    <w:rsid w:val="00536CB3"/>
    <w:rsid w:val="00570718"/>
    <w:rsid w:val="00593B33"/>
    <w:rsid w:val="005B53F0"/>
    <w:rsid w:val="00623608"/>
    <w:rsid w:val="006443D8"/>
    <w:rsid w:val="00647886"/>
    <w:rsid w:val="00665698"/>
    <w:rsid w:val="00671DF9"/>
    <w:rsid w:val="0067383A"/>
    <w:rsid w:val="00683154"/>
    <w:rsid w:val="006B4774"/>
    <w:rsid w:val="006B4F55"/>
    <w:rsid w:val="006C0ECD"/>
    <w:rsid w:val="006C6333"/>
    <w:rsid w:val="006F1C56"/>
    <w:rsid w:val="0071232A"/>
    <w:rsid w:val="007141F4"/>
    <w:rsid w:val="00717E12"/>
    <w:rsid w:val="00726C5B"/>
    <w:rsid w:val="00730BA6"/>
    <w:rsid w:val="007501F1"/>
    <w:rsid w:val="00752C3A"/>
    <w:rsid w:val="00763B6C"/>
    <w:rsid w:val="007715ED"/>
    <w:rsid w:val="007737C0"/>
    <w:rsid w:val="00780D5E"/>
    <w:rsid w:val="00795ACB"/>
    <w:rsid w:val="007F5F83"/>
    <w:rsid w:val="008055F9"/>
    <w:rsid w:val="008125B7"/>
    <w:rsid w:val="008222C6"/>
    <w:rsid w:val="008358D6"/>
    <w:rsid w:val="008460E8"/>
    <w:rsid w:val="00852011"/>
    <w:rsid w:val="00855077"/>
    <w:rsid w:val="008573B8"/>
    <w:rsid w:val="008813E9"/>
    <w:rsid w:val="00890721"/>
    <w:rsid w:val="00896194"/>
    <w:rsid w:val="009152E1"/>
    <w:rsid w:val="0091795A"/>
    <w:rsid w:val="009267CA"/>
    <w:rsid w:val="00931077"/>
    <w:rsid w:val="00941360"/>
    <w:rsid w:val="00985547"/>
    <w:rsid w:val="009E6DA5"/>
    <w:rsid w:val="00A10362"/>
    <w:rsid w:val="00A42FA3"/>
    <w:rsid w:val="00A54C45"/>
    <w:rsid w:val="00AC45D6"/>
    <w:rsid w:val="00AF1D70"/>
    <w:rsid w:val="00AF56BE"/>
    <w:rsid w:val="00B1650C"/>
    <w:rsid w:val="00B2550D"/>
    <w:rsid w:val="00B34916"/>
    <w:rsid w:val="00B64DD8"/>
    <w:rsid w:val="00B944A9"/>
    <w:rsid w:val="00BE54E5"/>
    <w:rsid w:val="00C1484C"/>
    <w:rsid w:val="00C4084B"/>
    <w:rsid w:val="00C41F02"/>
    <w:rsid w:val="00C50E10"/>
    <w:rsid w:val="00C80E93"/>
    <w:rsid w:val="00CA2884"/>
    <w:rsid w:val="00CB4F2D"/>
    <w:rsid w:val="00CC4CFC"/>
    <w:rsid w:val="00CE2007"/>
    <w:rsid w:val="00CF1B53"/>
    <w:rsid w:val="00D0296A"/>
    <w:rsid w:val="00D13288"/>
    <w:rsid w:val="00D27683"/>
    <w:rsid w:val="00D34F13"/>
    <w:rsid w:val="00D64880"/>
    <w:rsid w:val="00D7385C"/>
    <w:rsid w:val="00DA218B"/>
    <w:rsid w:val="00DA6172"/>
    <w:rsid w:val="00DC25BB"/>
    <w:rsid w:val="00E15F5D"/>
    <w:rsid w:val="00E3029F"/>
    <w:rsid w:val="00E7728C"/>
    <w:rsid w:val="00E84D8F"/>
    <w:rsid w:val="00EA0E8D"/>
    <w:rsid w:val="00ED48EA"/>
    <w:rsid w:val="00EE773C"/>
    <w:rsid w:val="00F1793E"/>
    <w:rsid w:val="00F20F6D"/>
    <w:rsid w:val="00F34E94"/>
    <w:rsid w:val="00F61B2E"/>
    <w:rsid w:val="00F6622C"/>
    <w:rsid w:val="00F81873"/>
    <w:rsid w:val="00FB01F5"/>
    <w:rsid w:val="00FB52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ED853"/>
  <w15:docId w15:val="{F55C0FD9-C932-4459-90A2-280B8E72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D5E"/>
    <w:pPr>
      <w:widowControl w:val="0"/>
    </w:pPr>
    <w:rPr>
      <w:lang w:val="en-US"/>
    </w:rPr>
  </w:style>
  <w:style w:type="paragraph" w:styleId="Ttulo6">
    <w:name w:val="heading 6"/>
    <w:basedOn w:val="Normal"/>
    <w:next w:val="Textoindependiente"/>
    <w:link w:val="Ttulo6Car"/>
    <w:qFormat/>
    <w:rsid w:val="00E15F5D"/>
    <w:pPr>
      <w:numPr>
        <w:ilvl w:val="5"/>
        <w:numId w:val="1"/>
      </w:numPr>
      <w:suppressAutoHyphens/>
      <w:spacing w:before="240" w:after="60" w:line="360" w:lineRule="auto"/>
      <w:outlineLvl w:val="5"/>
    </w:pPr>
    <w:rPr>
      <w:rFonts w:ascii="Times New Roman" w:eastAsia="Times New Roman" w:hAnsi="Times New Roman" w:cs="Times New Roman"/>
      <w:b/>
      <w:bCs/>
      <w:spacing w:val="1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7EA0"/>
    <w:pPr>
      <w:widowControl/>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027EA0"/>
    <w:rPr>
      <w:rFonts w:ascii="Tahoma" w:hAnsi="Tahoma" w:cs="Tahoma"/>
      <w:sz w:val="16"/>
      <w:szCs w:val="16"/>
    </w:rPr>
  </w:style>
  <w:style w:type="paragraph" w:styleId="Encabezado">
    <w:name w:val="header"/>
    <w:basedOn w:val="Normal"/>
    <w:link w:val="EncabezadoCar"/>
    <w:unhideWhenUsed/>
    <w:rsid w:val="00027EA0"/>
    <w:pPr>
      <w:widowControl/>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027EA0"/>
  </w:style>
  <w:style w:type="paragraph" w:styleId="Piedepgina">
    <w:name w:val="footer"/>
    <w:basedOn w:val="Normal"/>
    <w:link w:val="PiedepginaCar"/>
    <w:unhideWhenUsed/>
    <w:rsid w:val="00027EA0"/>
    <w:pPr>
      <w:widowControl/>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027EA0"/>
  </w:style>
  <w:style w:type="character" w:styleId="Textodelmarcadordeposicin">
    <w:name w:val="Placeholder Text"/>
    <w:basedOn w:val="Fuentedeprrafopredeter"/>
    <w:uiPriority w:val="99"/>
    <w:semiHidden/>
    <w:rsid w:val="00027EA0"/>
    <w:rPr>
      <w:color w:val="808080"/>
    </w:rPr>
  </w:style>
  <w:style w:type="table" w:styleId="Tablaconcuadrcula">
    <w:name w:val="Table Grid"/>
    <w:basedOn w:val="Tablanormal"/>
    <w:uiPriority w:val="59"/>
    <w:rsid w:val="004B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01F1"/>
    <w:pPr>
      <w:widowControl/>
      <w:ind w:left="720"/>
      <w:contextualSpacing/>
    </w:pPr>
    <w:rPr>
      <w:lang w:val="es-ES"/>
    </w:rPr>
  </w:style>
  <w:style w:type="character" w:styleId="Hipervnculo">
    <w:name w:val="Hyperlink"/>
    <w:rsid w:val="002A4DD7"/>
    <w:rPr>
      <w:color w:val="0000FF"/>
      <w:u w:val="single"/>
    </w:rPr>
  </w:style>
  <w:style w:type="paragraph" w:styleId="Textoindependiente">
    <w:name w:val="Body Text"/>
    <w:basedOn w:val="Normal"/>
    <w:link w:val="TextoindependienteCar"/>
    <w:rsid w:val="002A4DD7"/>
    <w:pPr>
      <w:tabs>
        <w:tab w:val="left" w:pos="0"/>
        <w:tab w:val="left" w:pos="426"/>
        <w:tab w:val="left" w:pos="709"/>
        <w:tab w:val="left" w:pos="1276"/>
        <w:tab w:val="left" w:pos="1560"/>
      </w:tabs>
      <w:suppressAutoHyphens/>
      <w:spacing w:after="0" w:line="360" w:lineRule="auto"/>
      <w:jc w:val="both"/>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2A4DD7"/>
    <w:rPr>
      <w:rFonts w:ascii="Times New Roman" w:eastAsia="Times New Roman" w:hAnsi="Times New Roman" w:cs="Times New Roman"/>
      <w:sz w:val="24"/>
      <w:szCs w:val="20"/>
      <w:lang w:eastAsia="ar-SA"/>
    </w:rPr>
  </w:style>
  <w:style w:type="paragraph" w:customStyle="1" w:styleId="Textoindependiente21">
    <w:name w:val="Texto independiente 21"/>
    <w:basedOn w:val="Normal"/>
    <w:rsid w:val="002A4DD7"/>
    <w:pPr>
      <w:widowControl/>
      <w:suppressAutoHyphens/>
      <w:spacing w:after="120" w:line="480" w:lineRule="auto"/>
    </w:pPr>
    <w:rPr>
      <w:rFonts w:ascii="Times New Roman" w:eastAsia="Times New Roman" w:hAnsi="Times New Roman" w:cs="Times New Roman"/>
      <w:sz w:val="24"/>
      <w:szCs w:val="24"/>
      <w:lang w:val="es-ES" w:eastAsia="ar-SA"/>
    </w:rPr>
  </w:style>
  <w:style w:type="paragraph" w:styleId="Sangradetextonormal">
    <w:name w:val="Body Text Indent"/>
    <w:basedOn w:val="Normal"/>
    <w:link w:val="SangradetextonormalCar"/>
    <w:rsid w:val="002A4DD7"/>
    <w:pPr>
      <w:widowControl/>
      <w:suppressAutoHyphens/>
      <w:spacing w:after="120" w:line="240" w:lineRule="auto"/>
      <w:ind w:left="283"/>
    </w:pPr>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rsid w:val="002A4DD7"/>
    <w:rPr>
      <w:rFonts w:ascii="Times New Roman" w:eastAsia="Times New Roman" w:hAnsi="Times New Roman" w:cs="Times New Roman"/>
      <w:sz w:val="24"/>
      <w:szCs w:val="24"/>
      <w:lang w:eastAsia="ar-SA"/>
    </w:rPr>
  </w:style>
  <w:style w:type="paragraph" w:customStyle="1" w:styleId="BodyText21">
    <w:name w:val="Body Text 21"/>
    <w:basedOn w:val="Normal"/>
    <w:rsid w:val="002A4DD7"/>
    <w:pPr>
      <w:suppressAutoHyphens/>
      <w:spacing w:after="0" w:line="360" w:lineRule="auto"/>
      <w:ind w:left="708"/>
      <w:jc w:val="both"/>
    </w:pPr>
    <w:rPr>
      <w:rFonts w:ascii="Comic Sans MS" w:eastAsia="Times New Roman" w:hAnsi="Comic Sans MS" w:cs="Comic Sans MS"/>
      <w:spacing w:val="10"/>
      <w:sz w:val="24"/>
      <w:szCs w:val="20"/>
      <w:lang w:val="es-ES" w:eastAsia="ar-SA"/>
    </w:rPr>
  </w:style>
  <w:style w:type="paragraph" w:customStyle="1" w:styleId="Textosinformato1">
    <w:name w:val="Texto sin formato1"/>
    <w:basedOn w:val="Normal"/>
    <w:rsid w:val="002A4DD7"/>
    <w:pPr>
      <w:widowControl/>
      <w:suppressAutoHyphens/>
      <w:spacing w:after="0" w:line="240" w:lineRule="auto"/>
    </w:pPr>
    <w:rPr>
      <w:rFonts w:ascii="Courier New" w:eastAsia="Times New Roman" w:hAnsi="Courier New" w:cs="Courier New"/>
      <w:sz w:val="20"/>
      <w:szCs w:val="20"/>
      <w:lang w:val="es-ES" w:eastAsia="ar-SA"/>
    </w:rPr>
  </w:style>
  <w:style w:type="paragraph" w:customStyle="1" w:styleId="Sangra3detindependiente1">
    <w:name w:val="Sangría 3 de t. independiente1"/>
    <w:basedOn w:val="Normal"/>
    <w:rsid w:val="002A4DD7"/>
    <w:pPr>
      <w:widowControl/>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Prrafodelista1">
    <w:name w:val="Párrafo de lista1"/>
    <w:basedOn w:val="Normal"/>
    <w:rsid w:val="002A4DD7"/>
    <w:pPr>
      <w:widowControl/>
      <w:suppressAutoHyphens/>
      <w:spacing w:after="0" w:line="240" w:lineRule="auto"/>
      <w:ind w:left="720"/>
    </w:pPr>
    <w:rPr>
      <w:rFonts w:ascii="Times New Roman" w:eastAsia="Times New Roman" w:hAnsi="Times New Roman" w:cs="Times New Roman"/>
      <w:sz w:val="24"/>
      <w:szCs w:val="24"/>
      <w:lang w:val="es-ES" w:eastAsia="ar-SA"/>
    </w:rPr>
  </w:style>
  <w:style w:type="character" w:customStyle="1" w:styleId="Ttulo6Car">
    <w:name w:val="Título 6 Car"/>
    <w:basedOn w:val="Fuentedeprrafopredeter"/>
    <w:link w:val="Ttulo6"/>
    <w:rsid w:val="00E15F5D"/>
    <w:rPr>
      <w:rFonts w:ascii="Times New Roman" w:eastAsia="Times New Roman" w:hAnsi="Times New Roman" w:cs="Times New Roman"/>
      <w:b/>
      <w:bCs/>
      <w:spacing w:val="10"/>
      <w:lang w:eastAsia="ar-SA"/>
    </w:rPr>
  </w:style>
  <w:style w:type="paragraph" w:styleId="Sinespaciado">
    <w:name w:val="No Spacing"/>
    <w:qFormat/>
    <w:rsid w:val="008813E9"/>
    <w:pPr>
      <w:widowControl w:val="0"/>
      <w:suppressAutoHyphens/>
      <w:spacing w:after="0" w:line="240" w:lineRule="auto"/>
    </w:pPr>
    <w:rPr>
      <w:rFonts w:ascii="Calibri" w:eastAsia="Calibri" w:hAnsi="Calibri" w:cs="Calibr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Nueva%20Imagen%20Corporativa\Direcci&#243;n\Modelo%20de%20carta%20Direct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A320-DE35-417A-8E18-A6A37B5C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carta Director.dotx</Template>
  <TotalTime>3</TotalTime>
  <Pages>2</Pages>
  <Words>933</Words>
  <Characters>5136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Bellido Fernández</dc:creator>
  <cp:lastModifiedBy>Eugenio Domingo Parra</cp:lastModifiedBy>
  <cp:revision>2</cp:revision>
  <cp:lastPrinted>2020-11-18T11:14:00Z</cp:lastPrinted>
  <dcterms:created xsi:type="dcterms:W3CDTF">2023-11-29T08:00:00Z</dcterms:created>
  <dcterms:modified xsi:type="dcterms:W3CDTF">2023-11-29T08:00:00Z</dcterms:modified>
</cp:coreProperties>
</file>